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5D232" w14:textId="77777777" w:rsidR="008C3EC0" w:rsidRPr="00D629B8" w:rsidRDefault="008C3EC0" w:rsidP="00BB49A9">
      <w:pPr>
        <w:tabs>
          <w:tab w:val="left" w:pos="7200"/>
        </w:tabs>
        <w:spacing w:before="3000" w:after="120"/>
        <w:jc w:val="center"/>
      </w:pPr>
      <w:r w:rsidRPr="00D629B8">
        <w:rPr>
          <w:rFonts w:ascii="Arial" w:hAnsi="Arial" w:cs="Arial"/>
          <w:b/>
        </w:rPr>
        <w:t xml:space="preserve">Superior Court of Washington, County of </w:t>
      </w:r>
      <w:r w:rsidRPr="00D629B8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8C3EC0" w14:paraId="30193EE6" w14:textId="77777777" w:rsidTr="005C4053">
        <w:trPr>
          <w:cantSplit/>
          <w:trHeight w:val="1575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06DBBC7" w14:textId="41ED419C" w:rsidR="008C3EC0" w:rsidRDefault="008C3EC0" w:rsidP="00C87C78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85534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14D47">
              <w:rPr>
                <w:rFonts w:ascii="Arial" w:hAnsi="Arial" w:cs="Arial"/>
                <w:sz w:val="22"/>
                <w:szCs w:val="22"/>
              </w:rPr>
              <w:t>G</w:t>
            </w:r>
            <w:r w:rsidR="0085534D">
              <w:rPr>
                <w:rFonts w:ascii="Arial" w:hAnsi="Arial" w:cs="Arial"/>
                <w:sz w:val="22"/>
                <w:szCs w:val="22"/>
              </w:rPr>
              <w:t>uardianship</w:t>
            </w:r>
            <w:r w:rsidR="00DB4529">
              <w:rPr>
                <w:rFonts w:ascii="Arial" w:hAnsi="Arial" w:cs="Arial"/>
                <w:sz w:val="22"/>
                <w:szCs w:val="22"/>
              </w:rPr>
              <w:t>/Conservatorship</w:t>
            </w:r>
            <w:r w:rsidR="0085534D">
              <w:rPr>
                <w:rFonts w:ascii="Arial" w:hAnsi="Arial" w:cs="Arial"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CC9A59F" w14:textId="751E01C1" w:rsidR="008C3EC0" w:rsidRPr="0085534D" w:rsidRDefault="008C3EC0" w:rsidP="008B7A72">
            <w:pPr>
              <w:tabs>
                <w:tab w:val="left" w:pos="4356"/>
              </w:tabs>
              <w:spacing w:before="48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85534D">
              <w:rPr>
                <w:rFonts w:ascii="Arial" w:hAnsi="Arial" w:cs="Arial"/>
                <w:sz w:val="22"/>
                <w:szCs w:val="22"/>
                <w:u w:val="single"/>
              </w:rPr>
              <w:br/>
            </w:r>
            <w:r w:rsidR="008B6944">
              <w:rPr>
                <w:rFonts w:ascii="Arial" w:hAnsi="Arial" w:cs="Arial"/>
                <w:sz w:val="22"/>
                <w:szCs w:val="22"/>
              </w:rPr>
              <w:t>Respondent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EE3A6EC" w14:textId="7F16A827" w:rsidR="008C3EC0" w:rsidRPr="00D45460" w:rsidRDefault="008C3EC0" w:rsidP="00C87C78">
            <w:pPr>
              <w:tabs>
                <w:tab w:val="left" w:pos="4266"/>
              </w:tabs>
              <w:spacing w:before="120" w:after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45460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3200C5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</w:t>
            </w:r>
          </w:p>
          <w:p w14:paraId="4E875D69" w14:textId="609A9AF8" w:rsidR="003D75B6" w:rsidRPr="00D45460" w:rsidRDefault="002D6BE4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8C3EC0" w:rsidRPr="00D45460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7C2205" w:rsidRPr="00D45460">
              <w:rPr>
                <w:rFonts w:ascii="Arial" w:hAnsi="Arial" w:cs="Arial"/>
                <w:b/>
                <w:sz w:val="22"/>
                <w:szCs w:val="22"/>
              </w:rPr>
              <w:t xml:space="preserve">Terminate </w:t>
            </w:r>
            <w:r w:rsidR="003D75B6" w:rsidRPr="00D45460">
              <w:rPr>
                <w:rFonts w:ascii="Arial" w:hAnsi="Arial" w:cs="Arial"/>
                <w:b/>
                <w:sz w:val="22"/>
                <w:szCs w:val="22"/>
              </w:rPr>
              <w:t>or Change</w:t>
            </w:r>
            <w:r w:rsidR="00994EEE">
              <w:rPr>
                <w:rFonts w:ascii="Arial" w:hAnsi="Arial" w:cs="Arial"/>
                <w:b/>
                <w:sz w:val="22"/>
                <w:szCs w:val="22"/>
              </w:rPr>
              <w:t>/Modify</w:t>
            </w:r>
            <w:r w:rsidR="003D75B6" w:rsidRPr="00D454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B6944" w:rsidRPr="00D45460">
              <w:rPr>
                <w:rFonts w:ascii="Arial" w:hAnsi="Arial" w:cs="Arial"/>
                <w:b/>
                <w:sz w:val="22"/>
                <w:szCs w:val="22"/>
              </w:rPr>
              <w:t>Guardianship</w:t>
            </w:r>
            <w:r w:rsidR="00A90468">
              <w:rPr>
                <w:rFonts w:ascii="Arial" w:hAnsi="Arial" w:cs="Arial"/>
                <w:b/>
                <w:sz w:val="22"/>
                <w:szCs w:val="22"/>
              </w:rPr>
              <w:t>/Conservatorship</w:t>
            </w:r>
            <w:r w:rsidR="008B6944" w:rsidRPr="00D4546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A176F65" w14:textId="785FAD31" w:rsidR="00C90684" w:rsidRPr="00D4491E" w:rsidRDefault="00954364" w:rsidP="00C87C78">
            <w:pPr>
              <w:tabs>
                <w:tab w:val="right" w:pos="9360"/>
              </w:tabs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 w:rsidRPr="00D45460">
              <w:rPr>
                <w:rFonts w:ascii="Arial" w:hAnsi="Arial" w:cs="Arial"/>
                <w:b/>
                <w:sz w:val="22"/>
                <w:szCs w:val="22"/>
              </w:rPr>
              <w:t>(PT</w:t>
            </w:r>
            <w:r w:rsidR="0001357C" w:rsidRPr="00D45460">
              <w:rPr>
                <w:rFonts w:ascii="Arial" w:hAnsi="Arial" w:cs="Arial"/>
                <w:b/>
                <w:sz w:val="22"/>
                <w:szCs w:val="22"/>
              </w:rPr>
              <w:t>MD</w:t>
            </w:r>
            <w:r w:rsidRPr="00D4546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</w:tbl>
    <w:p w14:paraId="538EC2CA" w14:textId="33DF7E37" w:rsidR="008C3EC0" w:rsidRPr="00C41716" w:rsidRDefault="00C90684" w:rsidP="008B7A72">
      <w:pPr>
        <w:tabs>
          <w:tab w:val="left" w:pos="144"/>
        </w:tabs>
        <w:spacing w:before="120" w:after="0"/>
        <w:rPr>
          <w:rFonts w:ascii="Arial" w:hAnsi="Arial" w:cs="Arial"/>
          <w:bCs/>
          <w:i/>
          <w:sz w:val="22"/>
          <w:szCs w:val="22"/>
        </w:rPr>
      </w:pPr>
      <w:r w:rsidRPr="00D45460">
        <w:rPr>
          <w:rFonts w:ascii="Arial" w:hAnsi="Arial" w:cs="Arial"/>
          <w:b/>
          <w:i/>
          <w:sz w:val="22"/>
          <w:szCs w:val="22"/>
        </w:rPr>
        <w:t>Use this form</w:t>
      </w:r>
      <w:r w:rsidR="00D4491E" w:rsidRPr="00D45460">
        <w:rPr>
          <w:rFonts w:ascii="Arial" w:hAnsi="Arial" w:cs="Arial"/>
          <w:b/>
          <w:i/>
          <w:sz w:val="22"/>
          <w:szCs w:val="22"/>
        </w:rPr>
        <w:t xml:space="preserve"> </w:t>
      </w:r>
      <w:r w:rsidR="00D4491E" w:rsidRPr="00D45460">
        <w:rPr>
          <w:rFonts w:ascii="Arial" w:hAnsi="Arial" w:cs="Arial"/>
          <w:bCs/>
          <w:i/>
          <w:sz w:val="22"/>
          <w:szCs w:val="22"/>
        </w:rPr>
        <w:t xml:space="preserve">together with a </w:t>
      </w:r>
      <w:r w:rsidR="00D4491E" w:rsidRPr="00C41716">
        <w:rPr>
          <w:rFonts w:ascii="Arial" w:hAnsi="Arial" w:cs="Arial"/>
          <w:bCs/>
          <w:i/>
          <w:sz w:val="22"/>
          <w:szCs w:val="22"/>
        </w:rPr>
        <w:t>Notice of Hearing</w:t>
      </w:r>
      <w:r w:rsidR="001F4104">
        <w:rPr>
          <w:rFonts w:ascii="Arial" w:hAnsi="Arial" w:cs="Arial"/>
          <w:bCs/>
          <w:i/>
          <w:sz w:val="22"/>
          <w:szCs w:val="22"/>
        </w:rPr>
        <w:t>, GDN ALL 005</w:t>
      </w:r>
      <w:r w:rsidR="00994EEE">
        <w:rPr>
          <w:rFonts w:ascii="Arial" w:hAnsi="Arial" w:cs="Arial"/>
          <w:bCs/>
          <w:i/>
          <w:sz w:val="22"/>
          <w:szCs w:val="22"/>
        </w:rPr>
        <w:t>.</w:t>
      </w:r>
    </w:p>
    <w:p w14:paraId="26D392EE" w14:textId="04B3700E" w:rsidR="008C3EC0" w:rsidRPr="00170CB6" w:rsidRDefault="002D6BE4" w:rsidP="00425E0E">
      <w:pPr>
        <w:spacing w:before="120" w:after="0"/>
        <w:jc w:val="center"/>
        <w:outlineLvl w:val="0"/>
        <w:rPr>
          <w:rFonts w:ascii="Arial" w:hAnsi="Arial" w:cs="Arial"/>
          <w:i/>
          <w:color w:val="26262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  <w:r w:rsidR="008C3EC0" w:rsidRPr="00F242E4">
        <w:rPr>
          <w:rFonts w:ascii="Arial" w:hAnsi="Arial" w:cs="Arial"/>
          <w:b/>
          <w:sz w:val="28"/>
          <w:szCs w:val="28"/>
        </w:rPr>
        <w:t xml:space="preserve"> to </w:t>
      </w:r>
      <w:r w:rsidR="00F15795" w:rsidRPr="00F242E4">
        <w:rPr>
          <w:rFonts w:ascii="Arial" w:hAnsi="Arial" w:cs="Arial"/>
          <w:b/>
          <w:sz w:val="28"/>
          <w:szCs w:val="28"/>
        </w:rPr>
        <w:t>Terminate</w:t>
      </w:r>
      <w:r w:rsidR="00F53E6F" w:rsidRPr="00F242E4">
        <w:rPr>
          <w:rFonts w:ascii="Arial" w:hAnsi="Arial" w:cs="Arial"/>
          <w:b/>
          <w:sz w:val="28"/>
          <w:szCs w:val="28"/>
        </w:rPr>
        <w:t xml:space="preserve"> or Change</w:t>
      </w:r>
      <w:r w:rsidR="00994EEE">
        <w:rPr>
          <w:rFonts w:ascii="Arial" w:hAnsi="Arial" w:cs="Arial"/>
          <w:b/>
          <w:sz w:val="28"/>
          <w:szCs w:val="28"/>
        </w:rPr>
        <w:t>/Modify</w:t>
      </w:r>
      <w:r w:rsidR="008C3EC0" w:rsidRPr="00F242E4">
        <w:rPr>
          <w:rFonts w:ascii="Arial" w:hAnsi="Arial" w:cs="Arial"/>
          <w:b/>
          <w:sz w:val="28"/>
          <w:szCs w:val="28"/>
        </w:rPr>
        <w:t xml:space="preserve"> </w:t>
      </w:r>
      <w:r w:rsidR="00AF2BDC" w:rsidRPr="00F242E4">
        <w:rPr>
          <w:rFonts w:ascii="Arial" w:hAnsi="Arial" w:cs="Arial"/>
          <w:b/>
          <w:sz w:val="28"/>
          <w:szCs w:val="28"/>
        </w:rPr>
        <w:br/>
      </w:r>
      <w:r w:rsidR="008B6944" w:rsidRPr="00F242E4">
        <w:rPr>
          <w:rFonts w:ascii="Arial" w:hAnsi="Arial" w:cs="Arial"/>
          <w:b/>
          <w:sz w:val="28"/>
          <w:szCs w:val="28"/>
        </w:rPr>
        <w:t>Guardianship</w:t>
      </w:r>
      <w:r w:rsidR="00E45082">
        <w:rPr>
          <w:rFonts w:ascii="Arial" w:hAnsi="Arial" w:cs="Arial"/>
          <w:b/>
          <w:sz w:val="28"/>
          <w:szCs w:val="28"/>
        </w:rPr>
        <w:t>/</w:t>
      </w:r>
      <w:r w:rsidR="005C1FC2">
        <w:rPr>
          <w:rFonts w:ascii="Arial" w:hAnsi="Arial" w:cs="Arial"/>
          <w:b/>
          <w:sz w:val="28"/>
          <w:szCs w:val="28"/>
        </w:rPr>
        <w:t>Conservatorship</w:t>
      </w:r>
      <w:r w:rsidR="008C3EC0" w:rsidRPr="00F242E4">
        <w:rPr>
          <w:rFonts w:ascii="Arial" w:hAnsi="Arial" w:cs="Arial"/>
          <w:b/>
          <w:sz w:val="28"/>
          <w:szCs w:val="28"/>
        </w:rPr>
        <w:t xml:space="preserve"> </w:t>
      </w:r>
    </w:p>
    <w:p w14:paraId="1DB87C3F" w14:textId="2DB274FD" w:rsidR="00430961" w:rsidRPr="00D45460" w:rsidRDefault="00430961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1.</w:t>
      </w:r>
      <w:r w:rsidRPr="00D45460">
        <w:rPr>
          <w:sz w:val="22"/>
          <w:szCs w:val="22"/>
        </w:rPr>
        <w:tab/>
        <w:t>Who is asking to terminate or change</w:t>
      </w:r>
      <w:r w:rsidR="00994EEE">
        <w:rPr>
          <w:sz w:val="22"/>
          <w:szCs w:val="22"/>
        </w:rPr>
        <w:t>/modify</w:t>
      </w:r>
      <w:r w:rsidRPr="00D45460">
        <w:rPr>
          <w:sz w:val="22"/>
          <w:szCs w:val="22"/>
        </w:rPr>
        <w:t xml:space="preserve"> the </w:t>
      </w:r>
      <w:r w:rsidR="003A45C8" w:rsidRPr="00D45460">
        <w:rPr>
          <w:sz w:val="22"/>
          <w:szCs w:val="22"/>
        </w:rPr>
        <w:t xml:space="preserve">guardianship or </w:t>
      </w:r>
      <w:r w:rsidR="005C1FC2">
        <w:rPr>
          <w:sz w:val="22"/>
          <w:szCs w:val="22"/>
        </w:rPr>
        <w:t>conservatorship</w:t>
      </w:r>
      <w:r w:rsidRPr="00D45460">
        <w:rPr>
          <w:sz w:val="22"/>
          <w:szCs w:val="22"/>
        </w:rPr>
        <w:t>?</w:t>
      </w:r>
    </w:p>
    <w:p w14:paraId="498330D0" w14:textId="29906749" w:rsidR="00430961" w:rsidRDefault="00430961">
      <w:pPr>
        <w:pStyle w:val="WABody6above"/>
        <w:tabs>
          <w:tab w:val="left" w:pos="7920"/>
        </w:tabs>
        <w:ind w:left="1080"/>
      </w:pPr>
      <w:r>
        <w:t xml:space="preserve">Name: </w:t>
      </w:r>
      <w:r w:rsidRPr="00251E17">
        <w:rPr>
          <w:u w:val="single"/>
        </w:rPr>
        <w:tab/>
      </w:r>
      <w:r w:rsidR="00251E17">
        <w:t xml:space="preserve">. </w:t>
      </w:r>
      <w:r>
        <w:t xml:space="preserve">I am </w:t>
      </w:r>
      <w:r w:rsidR="00210822">
        <w:t>the</w:t>
      </w:r>
      <w:r>
        <w:t>:</w:t>
      </w:r>
    </w:p>
    <w:p w14:paraId="48F470AE" w14:textId="33B03470" w:rsidR="00430961" w:rsidRDefault="00430961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 w:rsidR="005C1FC2">
        <w:t>guardian</w:t>
      </w:r>
      <w:r w:rsidR="00994EEE">
        <w:t>/conservator</w:t>
      </w:r>
      <w:r w:rsidR="005C1FC2">
        <w:t>.</w:t>
      </w:r>
    </w:p>
    <w:p w14:paraId="0FF6B6A3" w14:textId="1433F096" w:rsidR="00430961" w:rsidRDefault="00430961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 w:rsidR="009D00E4">
        <w:t>i</w:t>
      </w:r>
      <w:r w:rsidR="005C1FC2">
        <w:t xml:space="preserve">ndividual subject to guardianship </w:t>
      </w:r>
      <w:r w:rsidR="00421EB8">
        <w:t>and/</w:t>
      </w:r>
      <w:r w:rsidR="005C1FC2">
        <w:t>or conservatorship</w:t>
      </w:r>
      <w:r>
        <w:t>.</w:t>
      </w:r>
    </w:p>
    <w:p w14:paraId="71EF988A" w14:textId="7092A42C" w:rsidR="00430961" w:rsidRDefault="00430961" w:rsidP="00A9046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>
        <w:tab/>
        <w:t xml:space="preserve">person interested in the welfare of </w:t>
      </w:r>
      <w:r w:rsidR="005C1FC2">
        <w:t xml:space="preserve">individual subject to guardianship </w:t>
      </w:r>
      <w:r w:rsidR="00421EB8">
        <w:t>and/</w:t>
      </w:r>
      <w:r w:rsidR="005C1FC2">
        <w:t>or conservatorship</w:t>
      </w:r>
      <w:r>
        <w:t xml:space="preserve"> </w:t>
      </w:r>
      <w:r w:rsidRPr="00425E0E">
        <w:rPr>
          <w:iCs/>
        </w:rPr>
        <w:t>(</w:t>
      </w:r>
      <w:r>
        <w:rPr>
          <w:i/>
        </w:rPr>
        <w:t>describe relationship</w:t>
      </w:r>
      <w:r w:rsidRPr="00425E0E">
        <w:rPr>
          <w:iCs/>
        </w:rPr>
        <w:t>)</w:t>
      </w:r>
      <w:r>
        <w:t>:</w:t>
      </w:r>
      <w:r>
        <w:rPr>
          <w:u w:val="single"/>
        </w:rPr>
        <w:tab/>
      </w:r>
    </w:p>
    <w:p w14:paraId="0FBBD242" w14:textId="77777777" w:rsidR="00430961" w:rsidRDefault="00430961" w:rsidP="004853FF">
      <w:pPr>
        <w:pStyle w:val="WABody6above"/>
        <w:tabs>
          <w:tab w:val="left" w:pos="9360"/>
        </w:tabs>
        <w:ind w:left="1080" w:firstLine="0"/>
        <w:rPr>
          <w:u w:val="single"/>
        </w:rPr>
      </w:pPr>
      <w:r>
        <w:rPr>
          <w:u w:val="single"/>
        </w:rPr>
        <w:tab/>
      </w:r>
    </w:p>
    <w:p w14:paraId="337DE5A6" w14:textId="5FDE3B72" w:rsidR="00430961" w:rsidRPr="00D45460" w:rsidRDefault="00430961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D45460">
        <w:rPr>
          <w:sz w:val="22"/>
          <w:szCs w:val="22"/>
        </w:rPr>
        <w:t>2.</w:t>
      </w:r>
      <w:r w:rsidRPr="00D45460">
        <w:rPr>
          <w:sz w:val="22"/>
          <w:szCs w:val="22"/>
        </w:rPr>
        <w:tab/>
      </w:r>
      <w:r w:rsidR="000E2B7F" w:rsidRPr="00D45460">
        <w:rPr>
          <w:sz w:val="22"/>
          <w:szCs w:val="22"/>
        </w:rPr>
        <w:t>Notice</w:t>
      </w:r>
      <w:r w:rsidR="003A45C8" w:rsidRPr="00D45460">
        <w:rPr>
          <w:sz w:val="22"/>
          <w:szCs w:val="22"/>
        </w:rPr>
        <w:t xml:space="preserve"> to </w:t>
      </w:r>
      <w:r w:rsidR="00A00C8C" w:rsidRPr="00D45460">
        <w:rPr>
          <w:sz w:val="22"/>
          <w:szCs w:val="22"/>
        </w:rPr>
        <w:t>O</w:t>
      </w:r>
      <w:r w:rsidR="003A45C8" w:rsidRPr="00D45460">
        <w:rPr>
          <w:sz w:val="22"/>
          <w:szCs w:val="22"/>
        </w:rPr>
        <w:t>thers</w:t>
      </w:r>
    </w:p>
    <w:p w14:paraId="7FDFE991" w14:textId="63563862" w:rsidR="00317163" w:rsidRDefault="000E2B7F">
      <w:pPr>
        <w:pStyle w:val="WABody38flush"/>
        <w:ind w:left="720"/>
        <w:rPr>
          <w:iCs/>
        </w:rPr>
      </w:pPr>
      <w:r w:rsidRPr="00B44FA7">
        <w:t xml:space="preserve">I </w:t>
      </w:r>
      <w:r>
        <w:t xml:space="preserve">will </w:t>
      </w:r>
      <w:r w:rsidR="00423548">
        <w:t>provide copies of</w:t>
      </w:r>
      <w:r>
        <w:t xml:space="preserve"> this </w:t>
      </w:r>
      <w:r w:rsidR="00423548" w:rsidRPr="009D00E4">
        <w:rPr>
          <w:i/>
          <w:iCs/>
        </w:rPr>
        <w:t>Motion</w:t>
      </w:r>
      <w:r w:rsidR="009D00E4">
        <w:rPr>
          <w:i/>
          <w:iCs/>
        </w:rPr>
        <w:t xml:space="preserve"> </w:t>
      </w:r>
      <w:r w:rsidR="00476A2F">
        <w:t>and a</w:t>
      </w:r>
      <w:r>
        <w:t xml:space="preserve"> </w:t>
      </w:r>
      <w:r w:rsidRPr="00317163">
        <w:rPr>
          <w:i/>
          <w:iCs/>
        </w:rPr>
        <w:t xml:space="preserve">Notice of Hearing </w:t>
      </w:r>
      <w:r w:rsidR="00E9119A">
        <w:rPr>
          <w:iCs/>
        </w:rPr>
        <w:t>on</w:t>
      </w:r>
      <w:r w:rsidR="00895980">
        <w:rPr>
          <w:iCs/>
        </w:rPr>
        <w:t xml:space="preserve"> anyone else who is a</w:t>
      </w:r>
      <w:r w:rsidR="00317163">
        <w:rPr>
          <w:iCs/>
        </w:rPr>
        <w:t>:</w:t>
      </w:r>
    </w:p>
    <w:p w14:paraId="4C105ED4" w14:textId="2CBCD3B9" w:rsidR="00317163" w:rsidRDefault="00425E0E" w:rsidP="00C87C78">
      <w:pPr>
        <w:pStyle w:val="WABody6above"/>
        <w:numPr>
          <w:ilvl w:val="0"/>
          <w:numId w:val="29"/>
        </w:numPr>
        <w:ind w:left="1080"/>
      </w:pPr>
      <w:r>
        <w:t>Respondent</w:t>
      </w:r>
      <w:r w:rsidR="00895980" w:rsidRPr="005C1FC2">
        <w:t>,</w:t>
      </w:r>
    </w:p>
    <w:p w14:paraId="66272641" w14:textId="0DB431D7" w:rsidR="00423548" w:rsidRPr="005C1FC2" w:rsidRDefault="00E45082" w:rsidP="00C87C78">
      <w:pPr>
        <w:pStyle w:val="WABody6above"/>
        <w:numPr>
          <w:ilvl w:val="0"/>
          <w:numId w:val="29"/>
        </w:numPr>
        <w:ind w:left="1080"/>
      </w:pPr>
      <w:r>
        <w:t>g</w:t>
      </w:r>
      <w:r w:rsidR="00423548">
        <w:t>uardian/</w:t>
      </w:r>
      <w:r>
        <w:t>c</w:t>
      </w:r>
      <w:r w:rsidR="00423548">
        <w:t>onservator</w:t>
      </w:r>
      <w:r w:rsidR="009D00E4">
        <w:t>,</w:t>
      </w:r>
      <w:r>
        <w:t xml:space="preserve"> or</w:t>
      </w:r>
    </w:p>
    <w:p w14:paraId="6FF3EA0B" w14:textId="7EC1A083" w:rsidR="000E2B7F" w:rsidRPr="00A90468" w:rsidRDefault="00E45082" w:rsidP="00C87C78">
      <w:pPr>
        <w:pStyle w:val="WABody6above"/>
        <w:numPr>
          <w:ilvl w:val="0"/>
          <w:numId w:val="29"/>
        </w:numPr>
        <w:ind w:left="1080"/>
      </w:pPr>
      <w:r>
        <w:t>a</w:t>
      </w:r>
      <w:r w:rsidR="00A90468">
        <w:t xml:space="preserve">ny </w:t>
      </w:r>
      <w:r w:rsidR="000E2B7F" w:rsidRPr="005C1FC2">
        <w:t>interested part</w:t>
      </w:r>
      <w:r w:rsidR="00895980" w:rsidRPr="005C1FC2">
        <w:t>y</w:t>
      </w:r>
      <w:r w:rsidR="000E2B7F" w:rsidRPr="005C1FC2">
        <w:t xml:space="preserve"> listed in the </w:t>
      </w:r>
      <w:r w:rsidR="000E2B7F" w:rsidRPr="005C1FC2">
        <w:rPr>
          <w:i/>
        </w:rPr>
        <w:t>Guardianship</w:t>
      </w:r>
      <w:r w:rsidR="00A90468">
        <w:rPr>
          <w:i/>
        </w:rPr>
        <w:t>/Conservatorship</w:t>
      </w:r>
      <w:r w:rsidR="000E2B7F" w:rsidRPr="005C1FC2">
        <w:rPr>
          <w:i/>
        </w:rPr>
        <w:t xml:space="preserve"> Order</w:t>
      </w:r>
      <w:r w:rsidR="00390967" w:rsidRPr="005C1FC2">
        <w:rPr>
          <w:i/>
        </w:rPr>
        <w:t xml:space="preserve"> </w:t>
      </w:r>
      <w:r w:rsidR="00390967" w:rsidRPr="005C1FC2">
        <w:rPr>
          <w:iCs/>
        </w:rPr>
        <w:t>(if any)</w:t>
      </w:r>
      <w:r w:rsidR="009D00E4">
        <w:rPr>
          <w:iCs/>
        </w:rPr>
        <w:t>.</w:t>
      </w:r>
    </w:p>
    <w:p w14:paraId="62047117" w14:textId="6F5AB5EF" w:rsidR="00251E17" w:rsidRPr="00D45460" w:rsidRDefault="00960472" w:rsidP="00A9046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3</w:t>
      </w:r>
      <w:r w:rsidR="00251E17" w:rsidRPr="00D45460">
        <w:rPr>
          <w:sz w:val="22"/>
          <w:szCs w:val="22"/>
        </w:rPr>
        <w:t>.</w:t>
      </w:r>
      <w:r w:rsidR="00251E17" w:rsidRPr="00D45460">
        <w:rPr>
          <w:sz w:val="22"/>
          <w:szCs w:val="22"/>
        </w:rPr>
        <w:tab/>
        <w:t xml:space="preserve">Request </w:t>
      </w:r>
    </w:p>
    <w:p w14:paraId="5F735992" w14:textId="77777777" w:rsidR="00251E17" w:rsidRDefault="00251E17">
      <w:pPr>
        <w:pStyle w:val="WABody6above"/>
        <w:ind w:left="1080"/>
      </w:pPr>
      <w:r>
        <w:t>I ask the court to</w:t>
      </w:r>
      <w:r w:rsidR="00C20C2C">
        <w:t xml:space="preserve"> </w:t>
      </w:r>
      <w:r w:rsidR="00C20C2C" w:rsidRPr="00425E0E">
        <w:t>(</w:t>
      </w:r>
      <w:r w:rsidR="00C20C2C" w:rsidRPr="00C20C2C">
        <w:rPr>
          <w:i/>
          <w:iCs/>
        </w:rPr>
        <w:t>check all that apply</w:t>
      </w:r>
      <w:r w:rsidR="00C20C2C" w:rsidRPr="00425E0E">
        <w:t>)</w:t>
      </w:r>
      <w:r w:rsidRPr="00C20C2C">
        <w:rPr>
          <w:i/>
          <w:iCs/>
        </w:rPr>
        <w:t>:</w:t>
      </w:r>
    </w:p>
    <w:p w14:paraId="120F1B97" w14:textId="1A6F670C" w:rsidR="00C54509" w:rsidRDefault="00251E17" w:rsidP="007A2153">
      <w:pPr>
        <w:pStyle w:val="WABody6above"/>
        <w:ind w:left="1080"/>
      </w:pPr>
      <w:proofErr w:type="gramStart"/>
      <w:r w:rsidRPr="00B44FA7">
        <w:t>[  ]</w:t>
      </w:r>
      <w:proofErr w:type="gramEnd"/>
      <w:r w:rsidRPr="00B44FA7">
        <w:tab/>
      </w:r>
      <w:r w:rsidR="00C20C2C" w:rsidRPr="00C20C2C">
        <w:rPr>
          <w:b/>
          <w:bCs/>
        </w:rPr>
        <w:t>Terminate</w:t>
      </w:r>
      <w:r w:rsidR="00C20C2C">
        <w:t xml:space="preserve"> (end) </w:t>
      </w:r>
      <w:r w:rsidRPr="00B44FA7">
        <w:t>a guardianship</w:t>
      </w:r>
      <w:r>
        <w:t xml:space="preserve"> </w:t>
      </w:r>
      <w:r w:rsidR="00421EB8">
        <w:t>and/</w:t>
      </w:r>
      <w:r>
        <w:t xml:space="preserve">or </w:t>
      </w:r>
      <w:r w:rsidR="007A2153">
        <w:t>conservatorship</w:t>
      </w:r>
      <w:r w:rsidR="005D2844">
        <w:t xml:space="preserve"> because:</w:t>
      </w:r>
    </w:p>
    <w:p w14:paraId="33375950" w14:textId="0E2033F3" w:rsidR="009A50A4" w:rsidRDefault="00140A76" w:rsidP="00CC0CE7">
      <w:pPr>
        <w:pStyle w:val="WABody6above"/>
        <w:ind w:left="1440"/>
      </w:pPr>
      <w:proofErr w:type="gramStart"/>
      <w:r>
        <w:t>[  ]</w:t>
      </w:r>
      <w:proofErr w:type="gramEnd"/>
      <w:r>
        <w:tab/>
      </w:r>
      <w:r w:rsidR="009A50A4">
        <w:t xml:space="preserve">the </w:t>
      </w:r>
      <w:r w:rsidR="00425E0E">
        <w:t>Respondent</w:t>
      </w:r>
      <w:r w:rsidR="009A50A4">
        <w:t xml:space="preserve"> </w:t>
      </w:r>
      <w:r w:rsidR="002860B1">
        <w:t xml:space="preserve">died on </w:t>
      </w:r>
      <w:r w:rsidR="002860B1" w:rsidRPr="00425E0E">
        <w:t>(</w:t>
      </w:r>
      <w:r w:rsidR="002860B1" w:rsidRPr="002860B1">
        <w:rPr>
          <w:i/>
          <w:iCs/>
        </w:rPr>
        <w:t>date</w:t>
      </w:r>
      <w:r w:rsidR="002860B1" w:rsidRPr="00425E0E">
        <w:t>)</w:t>
      </w:r>
      <w:r w:rsidR="002860B1">
        <w:t xml:space="preserve"> _________________.</w:t>
      </w:r>
    </w:p>
    <w:p w14:paraId="4F3DAFC7" w14:textId="26959F92" w:rsidR="00140A76" w:rsidRDefault="009A50A4" w:rsidP="00CC0CE7">
      <w:pPr>
        <w:pStyle w:val="WABody6above"/>
        <w:ind w:left="1080" w:firstLine="0"/>
      </w:pPr>
      <w:proofErr w:type="gramStart"/>
      <w:r>
        <w:t>[  ]</w:t>
      </w:r>
      <w:proofErr w:type="gramEnd"/>
      <w:r>
        <w:tab/>
      </w:r>
      <w:r w:rsidR="00140A76">
        <w:t>the</w:t>
      </w:r>
      <w:r>
        <w:t xml:space="preserve"> basis for appointment no longer exists (the </w:t>
      </w:r>
      <w:r w:rsidR="00425E0E">
        <w:t xml:space="preserve">Respondent </w:t>
      </w:r>
      <w:r>
        <w:t>has regained capacity)</w:t>
      </w:r>
      <w:r w:rsidR="00CC0CE7">
        <w:t>.</w:t>
      </w:r>
    </w:p>
    <w:p w14:paraId="063BDA6A" w14:textId="6DEC5B8C" w:rsidR="00140A76" w:rsidRDefault="00140A76" w:rsidP="00CC0CE7">
      <w:pPr>
        <w:pStyle w:val="WABody6above"/>
        <w:ind w:left="1440"/>
      </w:pPr>
      <w:proofErr w:type="gramStart"/>
      <w:r>
        <w:lastRenderedPageBreak/>
        <w:t>[  ]</w:t>
      </w:r>
      <w:proofErr w:type="gramEnd"/>
      <w:r>
        <w:tab/>
        <w:t xml:space="preserve">termination is in the </w:t>
      </w:r>
      <w:r w:rsidR="00425E0E">
        <w:t xml:space="preserve">Respondent’s </w:t>
      </w:r>
      <w:r>
        <w:t>best interest</w:t>
      </w:r>
      <w:r w:rsidR="00CC0CE7">
        <w:t>.</w:t>
      </w:r>
    </w:p>
    <w:p w14:paraId="0CA3B88D" w14:textId="1D8BF469" w:rsidR="00140A76" w:rsidRDefault="00140A76" w:rsidP="00CC0CE7">
      <w:pPr>
        <w:pStyle w:val="WABody6above"/>
        <w:ind w:left="1440"/>
      </w:pPr>
      <w:proofErr w:type="gramStart"/>
      <w:r>
        <w:t>[  ]</w:t>
      </w:r>
      <w:proofErr w:type="gramEnd"/>
      <w:r>
        <w:tab/>
        <w:t>other good cause</w:t>
      </w:r>
      <w:r w:rsidR="005D2844">
        <w:t>.</w:t>
      </w:r>
    </w:p>
    <w:p w14:paraId="68A224C1" w14:textId="138ACF41" w:rsidR="00C20C2C" w:rsidRPr="00C90684" w:rsidRDefault="00C20C2C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 w:rsidRPr="00A73FDD">
        <w:rPr>
          <w:bCs/>
        </w:rPr>
        <w:t>Allow</w:t>
      </w:r>
      <w:r w:rsidRPr="00F14063">
        <w:rPr>
          <w:b/>
        </w:rPr>
        <w:t xml:space="preserve"> </w:t>
      </w:r>
      <w:r>
        <w:t xml:space="preserve">me to </w:t>
      </w:r>
      <w:r w:rsidRPr="00A73FDD">
        <w:rPr>
          <w:b/>
          <w:bCs/>
        </w:rPr>
        <w:t>resign</w:t>
      </w:r>
      <w:r>
        <w:t xml:space="preserve"> as guardian</w:t>
      </w:r>
      <w:r w:rsidR="00A90468">
        <w:t>/conservator.</w:t>
      </w:r>
    </w:p>
    <w:p w14:paraId="04248A9E" w14:textId="285DAA18" w:rsidR="005F48C9" w:rsidRPr="00C104E7" w:rsidRDefault="005F48C9" w:rsidP="004853FF">
      <w:pPr>
        <w:pStyle w:val="WABody6above63hang"/>
        <w:tabs>
          <w:tab w:val="left" w:pos="9360"/>
        </w:tabs>
        <w:ind w:left="1080"/>
      </w:pPr>
      <w:proofErr w:type="gramStart"/>
      <w:r>
        <w:t>[  ]</w:t>
      </w:r>
      <w:proofErr w:type="gramEnd"/>
      <w:r w:rsidR="009225F3">
        <w:tab/>
      </w:r>
      <w:r w:rsidRPr="00410479">
        <w:rPr>
          <w:b/>
        </w:rPr>
        <w:t>Re</w:t>
      </w:r>
      <w:r w:rsidR="00164BD1">
        <w:rPr>
          <w:b/>
        </w:rPr>
        <w:t>move</w:t>
      </w:r>
      <w:r w:rsidRPr="00410479">
        <w:rPr>
          <w:b/>
        </w:rPr>
        <w:t xml:space="preserve"> the </w:t>
      </w:r>
      <w:r w:rsidR="001F4104">
        <w:rPr>
          <w:b/>
        </w:rPr>
        <w:t>G</w:t>
      </w:r>
      <w:r w:rsidRPr="00410479">
        <w:rPr>
          <w:b/>
        </w:rPr>
        <w:t>uardian</w:t>
      </w:r>
      <w:r w:rsidR="007A2153">
        <w:rPr>
          <w:b/>
        </w:rPr>
        <w:t>/</w:t>
      </w:r>
      <w:r w:rsidR="001F4104">
        <w:rPr>
          <w:b/>
        </w:rPr>
        <w:t>C</w:t>
      </w:r>
      <w:r w:rsidR="007A2153">
        <w:rPr>
          <w:b/>
        </w:rPr>
        <w:t>onservator</w:t>
      </w:r>
      <w:r>
        <w:t xml:space="preserve"> </w:t>
      </w:r>
      <w:r w:rsidR="00C53E97">
        <w:t xml:space="preserve">and </w:t>
      </w:r>
      <w:r w:rsidR="00C53E97" w:rsidRPr="00C53E97">
        <w:rPr>
          <w:b/>
          <w:bCs/>
        </w:rPr>
        <w:t>Replace</w:t>
      </w:r>
      <w:r w:rsidR="00C53E97">
        <w:t xml:space="preserve"> </w:t>
      </w:r>
      <w:r>
        <w:t>with</w:t>
      </w:r>
      <w:r w:rsidR="00C104E7">
        <w:t xml:space="preserve"> </w:t>
      </w:r>
      <w:r w:rsidR="00C104E7" w:rsidRPr="00425E0E">
        <w:rPr>
          <w:iCs/>
        </w:rPr>
        <w:t>(</w:t>
      </w:r>
      <w:r w:rsidR="00C104E7">
        <w:rPr>
          <w:i/>
        </w:rPr>
        <w:t>name</w:t>
      </w:r>
      <w:r w:rsidR="00C104E7" w:rsidRPr="00425E0E">
        <w:rPr>
          <w:iCs/>
        </w:rPr>
        <w:t>)</w:t>
      </w:r>
      <w:r w:rsidR="00C104E7">
        <w:t xml:space="preserve">: </w:t>
      </w:r>
      <w:r w:rsidR="00C104E7">
        <w:rPr>
          <w:u w:val="single"/>
        </w:rPr>
        <w:tab/>
      </w:r>
    </w:p>
    <w:p w14:paraId="71C5AACA" w14:textId="7B285170" w:rsidR="005F48C9" w:rsidRPr="00180BDD" w:rsidRDefault="007A2153" w:rsidP="00410479">
      <w:pPr>
        <w:pStyle w:val="WABody6above63hang"/>
        <w:ind w:left="1080" w:firstLine="0"/>
      </w:pPr>
      <w:r>
        <w:t>A</w:t>
      </w:r>
      <w:r w:rsidR="005F48C9">
        <w:t xml:space="preserve"> successor guardian</w:t>
      </w:r>
      <w:r>
        <w:t>/conservator has not been named</w:t>
      </w:r>
      <w:r w:rsidR="005F48C9">
        <w:t>. I ask the court to appoint a successor now pursuant to its authority under RCW 11.130.</w:t>
      </w:r>
      <w:r>
        <w:t>055</w:t>
      </w:r>
      <w:r w:rsidR="005F48C9">
        <w:t>.</w:t>
      </w:r>
    </w:p>
    <w:p w14:paraId="45C60DEB" w14:textId="51925208" w:rsidR="00C20C2C" w:rsidRDefault="00251E17">
      <w:pPr>
        <w:pStyle w:val="WABody6above"/>
        <w:tabs>
          <w:tab w:val="left" w:pos="9270"/>
        </w:tabs>
        <w:ind w:left="1080"/>
        <w:rPr>
          <w:iCs/>
        </w:rPr>
      </w:pPr>
      <w:proofErr w:type="gramStart"/>
      <w:r w:rsidRPr="00B44FA7">
        <w:t>[  ]</w:t>
      </w:r>
      <w:proofErr w:type="gramEnd"/>
      <w:r w:rsidRPr="00B44FA7">
        <w:tab/>
      </w:r>
      <w:r w:rsidRPr="00F14063">
        <w:rPr>
          <w:b/>
        </w:rPr>
        <w:t>Change</w:t>
      </w:r>
      <w:r w:rsidR="00A16A09">
        <w:rPr>
          <w:b/>
        </w:rPr>
        <w:t>/Modify</w:t>
      </w:r>
      <w:r>
        <w:t xml:space="preserve"> the terms of the </w:t>
      </w:r>
      <w:r w:rsidRPr="00B44FA7">
        <w:t>guardianship</w:t>
      </w:r>
      <w:r>
        <w:t xml:space="preserve"> </w:t>
      </w:r>
      <w:r w:rsidR="00421EB8">
        <w:t>and/</w:t>
      </w:r>
      <w:r>
        <w:t xml:space="preserve">or </w:t>
      </w:r>
      <w:r w:rsidR="007A2153">
        <w:t>conservatorship</w:t>
      </w:r>
      <w:r>
        <w:t xml:space="preserve"> order</w:t>
      </w:r>
      <w:r>
        <w:rPr>
          <w:i/>
        </w:rPr>
        <w:t xml:space="preserve"> </w:t>
      </w:r>
      <w:r>
        <w:rPr>
          <w:iCs/>
        </w:rPr>
        <w:t xml:space="preserve">as follows </w:t>
      </w:r>
      <w:r w:rsidRPr="00425E0E">
        <w:rPr>
          <w:iCs/>
        </w:rPr>
        <w:t>(</w:t>
      </w:r>
      <w:r w:rsidR="0083137E">
        <w:rPr>
          <w:i/>
        </w:rPr>
        <w:t>s</w:t>
      </w:r>
      <w:r w:rsidRPr="00C20C2C">
        <w:rPr>
          <w:i/>
        </w:rPr>
        <w:t>pecify change</w:t>
      </w:r>
      <w:r w:rsidR="00C54509" w:rsidRPr="00C20C2C">
        <w:rPr>
          <w:i/>
        </w:rPr>
        <w:t xml:space="preserve"> you want the court to make</w:t>
      </w:r>
      <w:r w:rsidR="007A2153" w:rsidRPr="00425E0E">
        <w:rPr>
          <w:iCs/>
        </w:rPr>
        <w:t>)</w:t>
      </w:r>
      <w:r w:rsidR="007F3A69" w:rsidRPr="00C20C2C">
        <w:rPr>
          <w:i/>
        </w:rPr>
        <w:t xml:space="preserve">: </w:t>
      </w:r>
    </w:p>
    <w:p w14:paraId="5A10CE7B" w14:textId="77777777" w:rsidR="00251E17" w:rsidRPr="00C54509" w:rsidRDefault="00C54509" w:rsidP="004853FF">
      <w:pPr>
        <w:pStyle w:val="WAblankline"/>
        <w:tabs>
          <w:tab w:val="clear" w:pos="9270"/>
          <w:tab w:val="left" w:pos="9360"/>
        </w:tabs>
        <w:ind w:left="1080"/>
      </w:pPr>
      <w:r w:rsidRPr="00C54509">
        <w:tab/>
      </w:r>
    </w:p>
    <w:p w14:paraId="51CE23EB" w14:textId="77777777" w:rsidR="00C42BBD" w:rsidRPr="00C54509" w:rsidRDefault="00C42BBD" w:rsidP="004853FF">
      <w:pPr>
        <w:pStyle w:val="WAblankline"/>
        <w:tabs>
          <w:tab w:val="clear" w:pos="9270"/>
          <w:tab w:val="left" w:pos="9360"/>
        </w:tabs>
        <w:ind w:left="1080"/>
      </w:pPr>
      <w:r w:rsidRPr="00C54509">
        <w:tab/>
      </w:r>
    </w:p>
    <w:p w14:paraId="6C44C30A" w14:textId="77777777" w:rsidR="00C54509" w:rsidRDefault="00C54509" w:rsidP="004853FF">
      <w:pPr>
        <w:pStyle w:val="WAblankline"/>
        <w:tabs>
          <w:tab w:val="clear" w:pos="9270"/>
          <w:tab w:val="left" w:pos="9360"/>
        </w:tabs>
        <w:spacing w:after="120"/>
        <w:ind w:left="1080"/>
      </w:pPr>
      <w:r w:rsidRPr="00C54509">
        <w:tab/>
      </w:r>
    </w:p>
    <w:p w14:paraId="58E29689" w14:textId="29C31E39" w:rsidR="004D3387" w:rsidRPr="00D45460" w:rsidRDefault="00960472" w:rsidP="00C87C78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0" w:name="_Ref331513758"/>
      <w:r>
        <w:rPr>
          <w:sz w:val="22"/>
          <w:szCs w:val="22"/>
        </w:rPr>
        <w:t>4</w:t>
      </w:r>
      <w:r w:rsidR="004D3387" w:rsidRPr="00D45460">
        <w:rPr>
          <w:sz w:val="22"/>
          <w:szCs w:val="22"/>
        </w:rPr>
        <w:t>.</w:t>
      </w:r>
      <w:r w:rsidR="004D3387" w:rsidRPr="00D45460">
        <w:rPr>
          <w:sz w:val="22"/>
          <w:szCs w:val="22"/>
        </w:rPr>
        <w:tab/>
      </w:r>
      <w:r w:rsidR="00D4491E" w:rsidRPr="00D45460">
        <w:rPr>
          <w:sz w:val="22"/>
          <w:szCs w:val="22"/>
        </w:rPr>
        <w:t xml:space="preserve">Reasons for </w:t>
      </w:r>
      <w:r w:rsidR="00A00C8C" w:rsidRPr="00D45460">
        <w:rPr>
          <w:sz w:val="22"/>
          <w:szCs w:val="22"/>
        </w:rPr>
        <w:t>R</w:t>
      </w:r>
      <w:r w:rsidR="00D4491E" w:rsidRPr="00D45460">
        <w:rPr>
          <w:sz w:val="22"/>
          <w:szCs w:val="22"/>
        </w:rPr>
        <w:t>equest</w:t>
      </w:r>
    </w:p>
    <w:p w14:paraId="101CABE9" w14:textId="014BF555" w:rsidR="007A2153" w:rsidRDefault="007A2153" w:rsidP="007A2153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 ask the court to consider the following information</w:t>
      </w:r>
      <w:r w:rsidR="00164BD1">
        <w:rPr>
          <w:b w:val="0"/>
          <w:sz w:val="22"/>
          <w:szCs w:val="22"/>
        </w:rPr>
        <w:t xml:space="preserve"> (</w:t>
      </w:r>
      <w:r w:rsidR="00164BD1" w:rsidRPr="00CC0CE7">
        <w:rPr>
          <w:b w:val="0"/>
          <w:i/>
          <w:iCs/>
          <w:sz w:val="22"/>
          <w:szCs w:val="22"/>
        </w:rPr>
        <w:t>attach relevant documents or extra pages as needed</w:t>
      </w:r>
      <w:r w:rsidR="00164BD1">
        <w:rPr>
          <w:b w:val="0"/>
          <w:sz w:val="22"/>
          <w:szCs w:val="22"/>
        </w:rPr>
        <w:t>)</w:t>
      </w:r>
      <w:r w:rsidR="00CC0CE7">
        <w:rPr>
          <w:b w:val="0"/>
          <w:sz w:val="22"/>
          <w:szCs w:val="22"/>
        </w:rPr>
        <w:t>:</w:t>
      </w:r>
    </w:p>
    <w:p w14:paraId="3DFA5538" w14:textId="77777777" w:rsidR="007A2153" w:rsidRPr="00C54509" w:rsidRDefault="007A2153" w:rsidP="007A2153">
      <w:pPr>
        <w:pStyle w:val="WAblankline"/>
        <w:tabs>
          <w:tab w:val="clear" w:pos="9270"/>
          <w:tab w:val="left" w:pos="9360"/>
        </w:tabs>
        <w:ind w:left="720"/>
      </w:pPr>
      <w:r w:rsidRPr="00C54509">
        <w:tab/>
      </w:r>
    </w:p>
    <w:p w14:paraId="47A41777" w14:textId="77777777" w:rsidR="007A2153" w:rsidRPr="00C54509" w:rsidRDefault="007A2153" w:rsidP="007A2153">
      <w:pPr>
        <w:pStyle w:val="WAblankline"/>
        <w:tabs>
          <w:tab w:val="clear" w:pos="9270"/>
          <w:tab w:val="left" w:pos="9360"/>
        </w:tabs>
        <w:ind w:left="720"/>
      </w:pPr>
      <w:r w:rsidRPr="00C54509">
        <w:tab/>
      </w:r>
    </w:p>
    <w:p w14:paraId="7D250D10" w14:textId="77777777" w:rsidR="007A2153" w:rsidRDefault="007A2153" w:rsidP="007A2153">
      <w:pPr>
        <w:pStyle w:val="WAblankline"/>
        <w:tabs>
          <w:tab w:val="clear" w:pos="9270"/>
          <w:tab w:val="left" w:pos="9360"/>
        </w:tabs>
        <w:spacing w:after="120"/>
        <w:ind w:left="720"/>
      </w:pPr>
      <w:r w:rsidRPr="00C54509">
        <w:tab/>
      </w:r>
    </w:p>
    <w:p w14:paraId="608CC5CD" w14:textId="77777777" w:rsidR="007A2153" w:rsidRPr="00C54509" w:rsidRDefault="007A2153" w:rsidP="007A2153">
      <w:pPr>
        <w:pStyle w:val="WAblankline"/>
        <w:tabs>
          <w:tab w:val="clear" w:pos="9270"/>
          <w:tab w:val="left" w:pos="9360"/>
        </w:tabs>
        <w:ind w:left="720"/>
      </w:pPr>
      <w:r w:rsidRPr="00C54509">
        <w:tab/>
      </w:r>
    </w:p>
    <w:p w14:paraId="138D3FF0" w14:textId="77777777" w:rsidR="007A2153" w:rsidRPr="00C54509" w:rsidRDefault="007A2153" w:rsidP="007A2153">
      <w:pPr>
        <w:pStyle w:val="WAblankline"/>
        <w:tabs>
          <w:tab w:val="clear" w:pos="9270"/>
          <w:tab w:val="left" w:pos="9360"/>
        </w:tabs>
        <w:ind w:left="720"/>
      </w:pPr>
      <w:r w:rsidRPr="00C54509">
        <w:tab/>
      </w:r>
    </w:p>
    <w:p w14:paraId="2CDA9455" w14:textId="77777777" w:rsidR="007A2153" w:rsidRDefault="007A2153" w:rsidP="007A2153">
      <w:pPr>
        <w:pStyle w:val="WAblankline"/>
        <w:tabs>
          <w:tab w:val="clear" w:pos="9270"/>
          <w:tab w:val="left" w:pos="9360"/>
        </w:tabs>
        <w:spacing w:after="120"/>
        <w:ind w:left="720"/>
      </w:pPr>
      <w:r w:rsidRPr="00C54509">
        <w:tab/>
      </w:r>
    </w:p>
    <w:p w14:paraId="6BAC0D61" w14:textId="4B6C93B8" w:rsidR="00BC4322" w:rsidRPr="00D45460" w:rsidRDefault="00960472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5</w:t>
      </w:r>
      <w:r w:rsidR="00BC4322" w:rsidRPr="00D45460">
        <w:rPr>
          <w:sz w:val="22"/>
          <w:szCs w:val="22"/>
        </w:rPr>
        <w:t>.</w:t>
      </w:r>
      <w:r w:rsidR="00BC4322" w:rsidRPr="00D45460">
        <w:rPr>
          <w:sz w:val="22"/>
          <w:szCs w:val="22"/>
        </w:rPr>
        <w:tab/>
      </w:r>
      <w:r w:rsidR="009A50A4">
        <w:rPr>
          <w:sz w:val="22"/>
          <w:szCs w:val="22"/>
        </w:rPr>
        <w:t>Court Visitor</w:t>
      </w:r>
      <w:r w:rsidR="00BC4322" w:rsidRPr="00D45460">
        <w:rPr>
          <w:sz w:val="22"/>
          <w:szCs w:val="22"/>
        </w:rPr>
        <w:t xml:space="preserve"> </w:t>
      </w:r>
    </w:p>
    <w:p w14:paraId="428A310F" w14:textId="77777777" w:rsidR="00BC4322" w:rsidRDefault="00BC4322">
      <w:pPr>
        <w:pStyle w:val="WABody6above"/>
        <w:ind w:left="1080"/>
      </w:pPr>
      <w:proofErr w:type="gramStart"/>
      <w:r>
        <w:t>[  ]</w:t>
      </w:r>
      <w:proofErr w:type="gramEnd"/>
      <w:r>
        <w:tab/>
        <w:t>Does not apply.</w:t>
      </w:r>
    </w:p>
    <w:p w14:paraId="4A88D8CD" w14:textId="3FB06176" w:rsidR="00BC4322" w:rsidRDefault="00BC4322">
      <w:pPr>
        <w:pStyle w:val="WABody6above"/>
        <w:ind w:left="1080"/>
      </w:pPr>
      <w:proofErr w:type="gramStart"/>
      <w:r w:rsidRPr="00B44FA7">
        <w:rPr>
          <w:bCs/>
        </w:rPr>
        <w:t>[  ]</w:t>
      </w:r>
      <w:proofErr w:type="gramEnd"/>
      <w:r>
        <w:rPr>
          <w:bCs/>
        </w:rPr>
        <w:tab/>
        <w:t>I ask the court to a</w:t>
      </w:r>
      <w:r w:rsidRPr="00B44FA7">
        <w:t xml:space="preserve">ppoint a </w:t>
      </w:r>
      <w:r w:rsidR="009A50A4">
        <w:t>Court Visito</w:t>
      </w:r>
      <w:r w:rsidR="00F91BC5">
        <w:t>r</w:t>
      </w:r>
      <w:r>
        <w:t xml:space="preserve"> to </w:t>
      </w:r>
      <w:r w:rsidR="009A50A4">
        <w:t>investigate and report on th</w:t>
      </w:r>
      <w:r>
        <w:t xml:space="preserve">e </w:t>
      </w:r>
      <w:r w:rsidR="009A50A4">
        <w:t>reasons for the request</w:t>
      </w:r>
      <w:r w:rsidR="00F91BC5">
        <w:t xml:space="preserve"> and the </w:t>
      </w:r>
      <w:r w:rsidR="00425E0E">
        <w:t xml:space="preserve">Respondent’s </w:t>
      </w:r>
      <w:r w:rsidR="00F91BC5">
        <w:t xml:space="preserve">best interests or for other good </w:t>
      </w:r>
      <w:proofErr w:type="gramStart"/>
      <w:r w:rsidR="00F91BC5">
        <w:t>cause</w:t>
      </w:r>
      <w:proofErr w:type="gramEnd"/>
      <w:r w:rsidRPr="00B44FA7">
        <w:t>.</w:t>
      </w:r>
    </w:p>
    <w:p w14:paraId="1BAB98EF" w14:textId="31E940A4" w:rsidR="00A57068" w:rsidRPr="00CC0CE7" w:rsidRDefault="00A57068" w:rsidP="00A57068">
      <w:pPr>
        <w:pStyle w:val="WABody6above"/>
        <w:ind w:left="0" w:firstLine="0"/>
        <w:rPr>
          <w:b/>
          <w:bCs/>
        </w:rPr>
      </w:pPr>
      <w:r w:rsidRPr="00CC0CE7">
        <w:rPr>
          <w:b/>
          <w:bCs/>
        </w:rPr>
        <w:t>6.</w:t>
      </w:r>
      <w:r w:rsidRPr="00CC0CE7">
        <w:rPr>
          <w:b/>
          <w:bCs/>
        </w:rPr>
        <w:tab/>
        <w:t>Lawyer</w:t>
      </w:r>
    </w:p>
    <w:p w14:paraId="1DE98CE4" w14:textId="39EEE57C" w:rsidR="00A57068" w:rsidRPr="00B44FA7" w:rsidRDefault="00A57068" w:rsidP="00CC0CE7">
      <w:pPr>
        <w:pStyle w:val="WABody6above"/>
        <w:ind w:left="1080"/>
      </w:pPr>
      <w:proofErr w:type="gramStart"/>
      <w:r>
        <w:t>[  ]</w:t>
      </w:r>
      <w:proofErr w:type="gramEnd"/>
      <w:r>
        <w:t xml:space="preserve"> I ask the court to appoint a lawyer to represent </w:t>
      </w:r>
      <w:r w:rsidR="00F91BC5">
        <w:t xml:space="preserve">the </w:t>
      </w:r>
      <w:r w:rsidR="00425E0E">
        <w:t>Respondent</w:t>
      </w:r>
      <w:r w:rsidR="00F91BC5">
        <w:t>.</w:t>
      </w:r>
    </w:p>
    <w:p w14:paraId="55FDBB43" w14:textId="232249DF" w:rsidR="008C3EC0" w:rsidRPr="00E92854" w:rsidRDefault="0015272A">
      <w:pPr>
        <w:pStyle w:val="WAItem"/>
        <w:keepNext w:val="0"/>
        <w:numPr>
          <w:ilvl w:val="0"/>
          <w:numId w:val="0"/>
        </w:numPr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bookmarkStart w:id="1" w:name="_Ref325406494"/>
      <w:bookmarkStart w:id="2" w:name="_Ref325711871"/>
      <w:bookmarkEnd w:id="0"/>
      <w:r>
        <w:rPr>
          <w:sz w:val="22"/>
          <w:szCs w:val="22"/>
        </w:rPr>
        <w:t>7</w:t>
      </w:r>
      <w:r w:rsidR="008C3EC0" w:rsidRPr="00E92854">
        <w:rPr>
          <w:sz w:val="22"/>
          <w:szCs w:val="22"/>
        </w:rPr>
        <w:t>.</w:t>
      </w:r>
      <w:r w:rsidR="008C3EC0" w:rsidRPr="00E92854">
        <w:rPr>
          <w:sz w:val="22"/>
          <w:szCs w:val="22"/>
        </w:rPr>
        <w:tab/>
      </w:r>
      <w:r w:rsidR="00410E84" w:rsidRPr="00E92854">
        <w:rPr>
          <w:sz w:val="22"/>
          <w:szCs w:val="22"/>
        </w:rPr>
        <w:t xml:space="preserve">Other </w:t>
      </w:r>
      <w:r w:rsidR="00390BDF" w:rsidRPr="00E92854">
        <w:rPr>
          <w:sz w:val="22"/>
          <w:szCs w:val="22"/>
        </w:rPr>
        <w:t>R</w:t>
      </w:r>
      <w:r w:rsidR="008C3EC0" w:rsidRPr="00E92854">
        <w:rPr>
          <w:sz w:val="22"/>
          <w:szCs w:val="22"/>
        </w:rPr>
        <w:t>equests</w:t>
      </w:r>
      <w:bookmarkEnd w:id="1"/>
      <w:bookmarkEnd w:id="2"/>
      <w:r w:rsidR="008C3EC0" w:rsidRPr="00E92854">
        <w:rPr>
          <w:sz w:val="22"/>
          <w:szCs w:val="22"/>
        </w:rPr>
        <w:t xml:space="preserve"> </w:t>
      </w:r>
      <w:r w:rsidR="00410E84" w:rsidRPr="00E92854">
        <w:rPr>
          <w:sz w:val="22"/>
          <w:szCs w:val="22"/>
        </w:rPr>
        <w:t>(if any)</w:t>
      </w:r>
      <w:r w:rsidR="00F405D2">
        <w:rPr>
          <w:sz w:val="22"/>
          <w:szCs w:val="22"/>
        </w:rPr>
        <w:t>:</w:t>
      </w:r>
    </w:p>
    <w:p w14:paraId="0205CEC3" w14:textId="77777777" w:rsidR="008C3EC0" w:rsidRPr="00E92854" w:rsidRDefault="008C3EC0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33D9C504" w14:textId="77777777" w:rsidR="00410E84" w:rsidRPr="00E92854" w:rsidRDefault="00410E84">
      <w:pPr>
        <w:tabs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  <w:u w:val="single"/>
        </w:rPr>
        <w:tab/>
      </w:r>
    </w:p>
    <w:p w14:paraId="4467EA72" w14:textId="30171446" w:rsidR="008C3EC0" w:rsidRPr="00E92854" w:rsidRDefault="008C3EC0" w:rsidP="00170CB6">
      <w:pPr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E92854">
        <w:rPr>
          <w:rFonts w:ascii="Arial" w:hAnsi="Arial" w:cs="Arial"/>
          <w:b/>
          <w:spacing w:val="-2"/>
          <w:sz w:val="22"/>
          <w:szCs w:val="22"/>
        </w:rPr>
        <w:t>Person</w:t>
      </w:r>
      <w:proofErr w:type="gramEnd"/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filing this </w:t>
      </w:r>
      <w:r w:rsidR="009A50A4">
        <w:rPr>
          <w:rFonts w:ascii="Arial" w:hAnsi="Arial" w:cs="Arial"/>
          <w:b/>
          <w:iCs/>
          <w:spacing w:val="-2"/>
          <w:sz w:val="22"/>
          <w:szCs w:val="22"/>
        </w:rPr>
        <w:t>Motion</w:t>
      </w: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2067941B" w14:textId="007CEC4F" w:rsidR="00390BDF" w:rsidRPr="00E92854" w:rsidRDefault="008C3EC0" w:rsidP="005B4228">
      <w:pPr>
        <w:tabs>
          <w:tab w:val="left" w:pos="9000"/>
        </w:tabs>
        <w:spacing w:before="60" w:after="0"/>
        <w:rPr>
          <w:rFonts w:ascii="Arial" w:hAnsi="Arial" w:cs="Arial"/>
          <w:sz w:val="22"/>
          <w:szCs w:val="22"/>
        </w:rPr>
      </w:pPr>
      <w:r w:rsidRPr="00E92854">
        <w:rPr>
          <w:rFonts w:ascii="Arial" w:hAnsi="Arial" w:cs="Arial"/>
          <w:sz w:val="22"/>
          <w:szCs w:val="22"/>
        </w:rPr>
        <w:t xml:space="preserve">I declare under penalty of perjury under the laws of the </w:t>
      </w:r>
      <w:r w:rsidR="005B4228" w:rsidRPr="00E92854">
        <w:rPr>
          <w:rFonts w:ascii="Arial" w:hAnsi="Arial" w:cs="Arial"/>
          <w:sz w:val="22"/>
          <w:szCs w:val="22"/>
        </w:rPr>
        <w:t>S</w:t>
      </w:r>
      <w:r w:rsidRPr="00E92854">
        <w:rPr>
          <w:rFonts w:ascii="Arial" w:hAnsi="Arial" w:cs="Arial"/>
          <w:sz w:val="22"/>
          <w:szCs w:val="22"/>
        </w:rPr>
        <w:t>tate of Washington that the facts I have provided on this form (including any attachments) are true.</w:t>
      </w:r>
      <w:r w:rsidR="005150DA" w:rsidRPr="00E92854">
        <w:rPr>
          <w:rFonts w:ascii="Arial" w:hAnsi="Arial" w:cs="Arial"/>
          <w:sz w:val="22"/>
          <w:szCs w:val="22"/>
        </w:rPr>
        <w:t xml:space="preserve"> </w:t>
      </w:r>
    </w:p>
    <w:p w14:paraId="6199E689" w14:textId="651A726D" w:rsidR="008C3EC0" w:rsidRPr="00E92854" w:rsidRDefault="008B6A08" w:rsidP="00C87C78">
      <w:pPr>
        <w:tabs>
          <w:tab w:val="left" w:pos="3870"/>
        </w:tabs>
        <w:spacing w:before="120" w:after="0"/>
        <w:rPr>
          <w:rFonts w:ascii="Arial" w:hAnsi="Arial" w:cs="Arial"/>
          <w:sz w:val="22"/>
          <w:szCs w:val="22"/>
        </w:rPr>
      </w:pPr>
      <w:proofErr w:type="gramStart"/>
      <w:r w:rsidRPr="00E92854">
        <w:rPr>
          <w:rFonts w:ascii="Arial" w:hAnsi="Arial" w:cs="Arial"/>
          <w:sz w:val="22"/>
          <w:szCs w:val="22"/>
        </w:rPr>
        <w:t>[  ]</w:t>
      </w:r>
      <w:proofErr w:type="gramEnd"/>
      <w:r w:rsidRPr="00E92854">
        <w:rPr>
          <w:rFonts w:ascii="Arial" w:hAnsi="Arial" w:cs="Arial"/>
          <w:sz w:val="22"/>
          <w:szCs w:val="22"/>
        </w:rPr>
        <w:t xml:space="preserve"> </w:t>
      </w:r>
      <w:r w:rsidR="008C3EC0" w:rsidRPr="00E92854">
        <w:rPr>
          <w:rFonts w:ascii="Arial" w:hAnsi="Arial" w:cs="Arial"/>
          <w:sz w:val="22"/>
          <w:szCs w:val="22"/>
        </w:rPr>
        <w:t>I</w:t>
      </w:r>
      <w:r w:rsidR="00EC415B" w:rsidRPr="00E92854">
        <w:rPr>
          <w:rFonts w:ascii="Arial" w:hAnsi="Arial" w:cs="Arial"/>
          <w:sz w:val="22"/>
          <w:szCs w:val="22"/>
        </w:rPr>
        <w:t xml:space="preserve"> have</w:t>
      </w:r>
      <w:r w:rsidR="008C3EC0" w:rsidRPr="00E9285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C3EC0" w:rsidRPr="00E92854">
        <w:rPr>
          <w:rFonts w:ascii="Arial" w:hAnsi="Arial" w:cs="Arial"/>
          <w:sz w:val="22"/>
          <w:szCs w:val="22"/>
        </w:rPr>
        <w:t xml:space="preserve">attached </w:t>
      </w:r>
      <w:r w:rsidR="008C3EC0" w:rsidRPr="00425E0E">
        <w:rPr>
          <w:rFonts w:ascii="Arial" w:hAnsi="Arial" w:cs="Arial"/>
          <w:iCs/>
          <w:sz w:val="22"/>
          <w:szCs w:val="22"/>
        </w:rPr>
        <w:t>(</w:t>
      </w:r>
      <w:r w:rsidR="008C3EC0" w:rsidRPr="00E92854">
        <w:rPr>
          <w:rFonts w:ascii="Arial" w:hAnsi="Arial" w:cs="Arial"/>
          <w:i/>
          <w:sz w:val="22"/>
          <w:szCs w:val="22"/>
        </w:rPr>
        <w:t>#</w:t>
      </w:r>
      <w:proofErr w:type="gramEnd"/>
      <w:r w:rsidR="008C3EC0" w:rsidRPr="00425E0E">
        <w:rPr>
          <w:rFonts w:ascii="Arial" w:hAnsi="Arial" w:cs="Arial"/>
          <w:iCs/>
          <w:sz w:val="22"/>
          <w:szCs w:val="22"/>
        </w:rPr>
        <w:t>)</w:t>
      </w:r>
      <w:r w:rsidR="008C3EC0" w:rsidRPr="00E92854">
        <w:rPr>
          <w:rFonts w:ascii="Arial" w:hAnsi="Arial" w:cs="Arial"/>
          <w:i/>
          <w:sz w:val="22"/>
          <w:szCs w:val="22"/>
        </w:rPr>
        <w:t>:</w:t>
      </w:r>
      <w:r w:rsidR="009225F3">
        <w:rPr>
          <w:rFonts w:ascii="Arial" w:hAnsi="Arial" w:cs="Arial"/>
          <w:i/>
          <w:sz w:val="22"/>
          <w:szCs w:val="22"/>
        </w:rPr>
        <w:t xml:space="preserve"> </w:t>
      </w:r>
      <w:r w:rsidR="0069178A" w:rsidRPr="00E92854">
        <w:rPr>
          <w:rFonts w:ascii="Arial" w:hAnsi="Arial" w:cs="Arial"/>
          <w:sz w:val="22"/>
          <w:szCs w:val="22"/>
          <w:u w:val="single"/>
        </w:rPr>
        <w:tab/>
      </w:r>
      <w:r w:rsidR="0069178A" w:rsidRPr="00E92854">
        <w:rPr>
          <w:rFonts w:ascii="Arial" w:hAnsi="Arial" w:cs="Arial"/>
          <w:sz w:val="22"/>
          <w:szCs w:val="22"/>
        </w:rPr>
        <w:t xml:space="preserve"> </w:t>
      </w:r>
      <w:r w:rsidR="008C3EC0" w:rsidRPr="00E92854">
        <w:rPr>
          <w:rFonts w:ascii="Arial" w:hAnsi="Arial" w:cs="Arial"/>
          <w:sz w:val="22"/>
          <w:szCs w:val="22"/>
        </w:rPr>
        <w:t xml:space="preserve">pages.  </w:t>
      </w:r>
    </w:p>
    <w:p w14:paraId="682E0EC7" w14:textId="77777777" w:rsidR="008C3EC0" w:rsidRPr="00C87C78" w:rsidRDefault="008C3EC0" w:rsidP="00C87C78">
      <w:pPr>
        <w:tabs>
          <w:tab w:val="left" w:pos="6480"/>
          <w:tab w:val="left" w:pos="6750"/>
          <w:tab w:val="left" w:pos="9360"/>
          <w:tab w:val="left" w:pos="1008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E92854">
        <w:rPr>
          <w:rFonts w:ascii="Arial" w:hAnsi="Arial" w:cs="Arial"/>
          <w:sz w:val="22"/>
          <w:szCs w:val="22"/>
        </w:rPr>
        <w:t>Signed at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425E0E">
        <w:rPr>
          <w:rFonts w:ascii="Arial" w:hAnsi="Arial" w:cs="Arial"/>
          <w:iCs/>
          <w:sz w:val="22"/>
          <w:szCs w:val="22"/>
        </w:rPr>
        <w:t>(</w:t>
      </w:r>
      <w:r w:rsidRPr="00E92854">
        <w:rPr>
          <w:rFonts w:ascii="Arial" w:hAnsi="Arial" w:cs="Arial"/>
          <w:i/>
          <w:sz w:val="22"/>
          <w:szCs w:val="22"/>
        </w:rPr>
        <w:t>city and state</w:t>
      </w:r>
      <w:r w:rsidRPr="00425E0E">
        <w:rPr>
          <w:rFonts w:ascii="Arial" w:hAnsi="Arial" w:cs="Arial"/>
          <w:iCs/>
          <w:sz w:val="22"/>
          <w:szCs w:val="22"/>
        </w:rPr>
        <w:t>)</w:t>
      </w:r>
      <w:r w:rsidRPr="00E92854">
        <w:rPr>
          <w:rFonts w:ascii="Arial" w:hAnsi="Arial" w:cs="Arial"/>
          <w:i/>
          <w:sz w:val="22"/>
          <w:szCs w:val="22"/>
        </w:rPr>
        <w:t>: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C87C78">
        <w:rPr>
          <w:rFonts w:ascii="Arial" w:hAnsi="Arial" w:cs="Arial"/>
          <w:sz w:val="22"/>
          <w:szCs w:val="22"/>
          <w:u w:val="single"/>
        </w:rPr>
        <w:tab/>
      </w:r>
      <w:r w:rsidRPr="00C87C78">
        <w:rPr>
          <w:rFonts w:ascii="Arial" w:hAnsi="Arial" w:cs="Arial"/>
          <w:sz w:val="22"/>
          <w:szCs w:val="22"/>
        </w:rPr>
        <w:tab/>
      </w:r>
      <w:r w:rsidRPr="00E92854">
        <w:rPr>
          <w:rFonts w:ascii="Arial" w:hAnsi="Arial" w:cs="Arial"/>
          <w:sz w:val="22"/>
          <w:szCs w:val="22"/>
        </w:rPr>
        <w:t>Date:</w:t>
      </w:r>
      <w:r w:rsidRPr="00C87C78">
        <w:rPr>
          <w:rFonts w:ascii="Arial" w:hAnsi="Arial" w:cs="Arial"/>
          <w:sz w:val="22"/>
          <w:szCs w:val="22"/>
        </w:rPr>
        <w:t xml:space="preserve"> </w:t>
      </w:r>
      <w:r w:rsidRPr="00C87C78">
        <w:rPr>
          <w:rFonts w:ascii="Arial" w:hAnsi="Arial" w:cs="Arial"/>
          <w:sz w:val="22"/>
          <w:szCs w:val="22"/>
          <w:u w:val="single"/>
        </w:rPr>
        <w:tab/>
      </w:r>
    </w:p>
    <w:p w14:paraId="49F9CF8B" w14:textId="77777777" w:rsidR="008C3EC0" w:rsidRPr="00C87C78" w:rsidRDefault="001C301A" w:rsidP="00C87C78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hAnsi="Arial" w:cs="Arial"/>
          <w:i/>
          <w:sz w:val="22"/>
          <w:szCs w:val="22"/>
        </w:rPr>
      </w:pPr>
      <w:r w:rsidRPr="00C87C78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F5DBF4" wp14:editId="6F03F342">
                <wp:simplePos x="0" y="0"/>
                <wp:positionH relativeFrom="column">
                  <wp:posOffset>-48260</wp:posOffset>
                </wp:positionH>
                <wp:positionV relativeFrom="paragraph">
                  <wp:posOffset>149860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0F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-3.8pt;margin-top:11.8pt;width:12.95pt;height:5.1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" fillcolor="black" stroked="f">
                <o:lock v:ext="edit" aspectratio="t"/>
              </v:shape>
            </w:pict>
          </mc:Fallback>
        </mc:AlternateContent>
      </w:r>
      <w:r w:rsidR="008C3EC0" w:rsidRPr="00C87C78">
        <w:rPr>
          <w:rFonts w:ascii="Arial" w:hAnsi="Arial" w:cs="Arial"/>
          <w:sz w:val="22"/>
          <w:szCs w:val="22"/>
          <w:u w:val="single"/>
        </w:rPr>
        <w:tab/>
      </w:r>
      <w:r w:rsidR="008C3EC0" w:rsidRPr="00C87C78">
        <w:rPr>
          <w:rFonts w:ascii="Arial" w:hAnsi="Arial" w:cs="Arial"/>
          <w:sz w:val="22"/>
          <w:szCs w:val="22"/>
        </w:rPr>
        <w:tab/>
      </w:r>
      <w:r w:rsidR="008C3EC0" w:rsidRPr="00C87C78">
        <w:rPr>
          <w:rFonts w:ascii="Arial" w:hAnsi="Arial" w:cs="Arial"/>
          <w:sz w:val="22"/>
          <w:szCs w:val="22"/>
          <w:u w:val="single"/>
        </w:rPr>
        <w:tab/>
      </w:r>
    </w:p>
    <w:p w14:paraId="0F9BECE1" w14:textId="20B012FC" w:rsidR="008C3EC0" w:rsidRPr="004853FF" w:rsidRDefault="008C3EC0" w:rsidP="005B4228">
      <w:pPr>
        <w:tabs>
          <w:tab w:val="left" w:pos="4770"/>
          <w:tab w:val="left" w:pos="9360"/>
        </w:tabs>
        <w:spacing w:after="0"/>
        <w:jc w:val="both"/>
        <w:rPr>
          <w:rFonts w:ascii="Arial" w:hAnsi="Arial" w:cs="Arial"/>
          <w:i/>
          <w:spacing w:val="-2"/>
          <w:sz w:val="20"/>
          <w:szCs w:val="22"/>
        </w:rPr>
      </w:pPr>
      <w:r w:rsidRPr="004853FF">
        <w:rPr>
          <w:rFonts w:ascii="Arial" w:hAnsi="Arial" w:cs="Arial"/>
          <w:i/>
          <w:sz w:val="20"/>
          <w:szCs w:val="22"/>
        </w:rPr>
        <w:t xml:space="preserve">Person filing </w:t>
      </w:r>
      <w:r w:rsidR="009A50A4">
        <w:rPr>
          <w:rFonts w:ascii="Arial" w:hAnsi="Arial" w:cs="Arial"/>
          <w:i/>
          <w:sz w:val="20"/>
          <w:szCs w:val="22"/>
        </w:rPr>
        <w:t>Motion</w:t>
      </w:r>
      <w:r w:rsidRPr="004853FF">
        <w:rPr>
          <w:rFonts w:ascii="Arial" w:hAnsi="Arial" w:cs="Arial"/>
          <w:i/>
          <w:sz w:val="20"/>
          <w:szCs w:val="22"/>
        </w:rPr>
        <w:t xml:space="preserve"> signs here</w:t>
      </w:r>
      <w:r w:rsidRPr="004853FF">
        <w:rPr>
          <w:rFonts w:ascii="Arial" w:hAnsi="Arial" w:cs="Arial"/>
          <w:i/>
          <w:sz w:val="20"/>
          <w:szCs w:val="22"/>
        </w:rPr>
        <w:tab/>
        <w:t xml:space="preserve">Print name </w:t>
      </w:r>
    </w:p>
    <w:p w14:paraId="6BDB1DFF" w14:textId="28689862" w:rsidR="008C3EC0" w:rsidRPr="00E92854" w:rsidRDefault="008C3EC0" w:rsidP="00170CB6">
      <w:pPr>
        <w:tabs>
          <w:tab w:val="left" w:pos="0"/>
          <w:tab w:val="left" w:pos="720"/>
          <w:tab w:val="left" w:pos="3600"/>
          <w:tab w:val="left" w:pos="4344"/>
          <w:tab w:val="left" w:pos="4752"/>
          <w:tab w:val="left" w:pos="5616"/>
          <w:tab w:val="left" w:pos="10080"/>
        </w:tabs>
        <w:suppressAutoHyphens/>
        <w:spacing w:before="120" w:after="0"/>
        <w:outlineLvl w:val="0"/>
        <w:rPr>
          <w:rFonts w:ascii="Arial" w:hAnsi="Arial" w:cs="Arial"/>
          <w:b/>
          <w:spacing w:val="-2"/>
          <w:sz w:val="22"/>
          <w:szCs w:val="22"/>
        </w:rPr>
      </w:pPr>
      <w:proofErr w:type="gramStart"/>
      <w:r w:rsidRPr="00E92854">
        <w:rPr>
          <w:rFonts w:ascii="Arial" w:hAnsi="Arial" w:cs="Arial"/>
          <w:b/>
          <w:spacing w:val="-2"/>
          <w:sz w:val="22"/>
          <w:szCs w:val="22"/>
        </w:rPr>
        <w:lastRenderedPageBreak/>
        <w:t>Lawyer</w:t>
      </w:r>
      <w:proofErr w:type="gramEnd"/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(if any) for </w:t>
      </w:r>
      <w:proofErr w:type="gramStart"/>
      <w:r w:rsidRPr="00E92854">
        <w:rPr>
          <w:rFonts w:ascii="Arial" w:hAnsi="Arial" w:cs="Arial"/>
          <w:b/>
          <w:spacing w:val="-2"/>
          <w:sz w:val="22"/>
          <w:szCs w:val="22"/>
        </w:rPr>
        <w:t>person</w:t>
      </w:r>
      <w:proofErr w:type="gramEnd"/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filing this </w:t>
      </w:r>
      <w:r w:rsidR="009A50A4">
        <w:rPr>
          <w:rFonts w:ascii="Arial" w:hAnsi="Arial" w:cs="Arial"/>
          <w:b/>
          <w:iCs/>
          <w:spacing w:val="-2"/>
          <w:sz w:val="22"/>
          <w:szCs w:val="22"/>
        </w:rPr>
        <w:t>Motion</w:t>
      </w:r>
      <w:r w:rsidRPr="00E92854">
        <w:rPr>
          <w:rFonts w:ascii="Arial" w:hAnsi="Arial" w:cs="Arial"/>
          <w:b/>
          <w:spacing w:val="-2"/>
          <w:sz w:val="22"/>
          <w:szCs w:val="22"/>
        </w:rPr>
        <w:t xml:space="preserve"> fills out below:</w:t>
      </w:r>
    </w:p>
    <w:p w14:paraId="501AAA8F" w14:textId="77777777" w:rsidR="008C3EC0" w:rsidRPr="00E92854" w:rsidRDefault="001C301A">
      <w:pPr>
        <w:tabs>
          <w:tab w:val="left" w:pos="3690"/>
          <w:tab w:val="left" w:pos="3960"/>
          <w:tab w:val="left" w:pos="7560"/>
          <w:tab w:val="left" w:pos="7830"/>
          <w:tab w:val="left" w:pos="9360"/>
        </w:tabs>
        <w:suppressAutoHyphens/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C87C78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982018" wp14:editId="3813E899">
                <wp:simplePos x="0" y="0"/>
                <wp:positionH relativeFrom="column">
                  <wp:posOffset>-52070</wp:posOffset>
                </wp:positionH>
                <wp:positionV relativeFrom="paragraph">
                  <wp:posOffset>173990</wp:posOffset>
                </wp:positionV>
                <wp:extent cx="164465" cy="65405"/>
                <wp:effectExtent l="0" t="7620" r="0" b="0"/>
                <wp:wrapNone/>
                <wp:docPr id="13" name="Isosceles Tri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B9A7B" id="Isosceles Triangle 13" o:spid="_x0000_s1026" type="#_x0000_t5" style="position:absolute;margin-left:-4.1pt;margin-top:13.7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" fillcolor="black" stroked="f">
                <o:lock v:ext="edit" aspectratio="t"/>
              </v:shape>
            </w:pict>
          </mc:Fallback>
        </mc:AlternateContent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  <w:r w:rsidR="008C3EC0" w:rsidRPr="00E92854">
        <w:rPr>
          <w:rFonts w:ascii="Arial" w:hAnsi="Arial" w:cs="Arial"/>
          <w:sz w:val="22"/>
          <w:szCs w:val="22"/>
        </w:rPr>
        <w:tab/>
      </w:r>
      <w:r w:rsidR="008C3EC0" w:rsidRPr="00E92854">
        <w:rPr>
          <w:rFonts w:ascii="Arial" w:hAnsi="Arial" w:cs="Arial"/>
          <w:sz w:val="22"/>
          <w:szCs w:val="22"/>
          <w:u w:val="single"/>
        </w:rPr>
        <w:tab/>
      </w:r>
    </w:p>
    <w:p w14:paraId="2A0E1195" w14:textId="77777777" w:rsidR="008C3EC0" w:rsidRPr="004853FF" w:rsidRDefault="008C3EC0" w:rsidP="005B4228">
      <w:pPr>
        <w:tabs>
          <w:tab w:val="left" w:pos="3960"/>
          <w:tab w:val="left" w:pos="7830"/>
        </w:tabs>
        <w:spacing w:after="240"/>
        <w:rPr>
          <w:rFonts w:ascii="Arial" w:hAnsi="Arial" w:cs="Arial"/>
          <w:i/>
          <w:sz w:val="20"/>
          <w:szCs w:val="22"/>
        </w:rPr>
      </w:pPr>
      <w:r w:rsidRPr="004853FF">
        <w:rPr>
          <w:rFonts w:ascii="Arial" w:hAnsi="Arial" w:cs="Arial"/>
          <w:i/>
          <w:sz w:val="20"/>
          <w:szCs w:val="22"/>
        </w:rPr>
        <w:t>Lawyer signs here</w:t>
      </w:r>
      <w:r w:rsidRPr="004853FF">
        <w:rPr>
          <w:rFonts w:ascii="Arial" w:hAnsi="Arial" w:cs="Arial"/>
          <w:i/>
          <w:sz w:val="20"/>
          <w:szCs w:val="22"/>
        </w:rPr>
        <w:tab/>
        <w:t>Print name and WSBA No.</w:t>
      </w:r>
      <w:r w:rsidRPr="004853FF">
        <w:rPr>
          <w:rFonts w:ascii="Arial" w:hAnsi="Arial" w:cs="Arial"/>
          <w:i/>
          <w:sz w:val="20"/>
          <w:szCs w:val="22"/>
        </w:rPr>
        <w:tab/>
        <w:t>Date</w:t>
      </w:r>
    </w:p>
    <w:sectPr w:rsidR="008C3EC0" w:rsidRPr="004853FF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7F721" w14:textId="77777777" w:rsidR="007046FA" w:rsidRDefault="007046FA">
      <w:pPr>
        <w:spacing w:after="0"/>
      </w:pPr>
      <w:r>
        <w:separator/>
      </w:r>
    </w:p>
  </w:endnote>
  <w:endnote w:type="continuationSeparator" w:id="0">
    <w:p w14:paraId="596388F9" w14:textId="77777777" w:rsidR="007046FA" w:rsidRDefault="00704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48"/>
      <w:gridCol w:w="3128"/>
      <w:gridCol w:w="3084"/>
    </w:tblGrid>
    <w:tr w:rsidR="00CA30E3" w14:paraId="116307EE" w14:textId="77777777">
      <w:tc>
        <w:tcPr>
          <w:tcW w:w="3192" w:type="dxa"/>
        </w:tcPr>
        <w:p w14:paraId="11E19865" w14:textId="6C3EACB3" w:rsidR="00210822" w:rsidRDefault="00210822" w:rsidP="00210822">
          <w:pPr>
            <w:tabs>
              <w:tab w:val="center" w:pos="4680"/>
            </w:tabs>
            <w:spacing w:after="0"/>
            <w:rPr>
              <w:rFonts w:ascii="Arial" w:hAnsi="Arial" w:cs="Arial"/>
              <w:sz w:val="18"/>
              <w:szCs w:val="18"/>
            </w:rPr>
          </w:pPr>
          <w:r w:rsidRPr="00BC5905">
            <w:rPr>
              <w:rFonts w:ascii="Arial" w:hAnsi="Arial" w:cs="Arial"/>
              <w:sz w:val="18"/>
              <w:szCs w:val="18"/>
            </w:rPr>
            <w:t>RCW 11.130.</w:t>
          </w:r>
          <w:r>
            <w:rPr>
              <w:rFonts w:ascii="Arial" w:hAnsi="Arial" w:cs="Arial"/>
              <w:sz w:val="18"/>
              <w:szCs w:val="18"/>
            </w:rPr>
            <w:t>35</w:t>
          </w:r>
          <w:r w:rsidRPr="00BC5905">
            <w:rPr>
              <w:rFonts w:ascii="Arial" w:hAnsi="Arial" w:cs="Arial"/>
              <w:sz w:val="18"/>
              <w:szCs w:val="18"/>
            </w:rPr>
            <w:t>5,.</w:t>
          </w:r>
          <w:r>
            <w:rPr>
              <w:rFonts w:ascii="Arial" w:hAnsi="Arial" w:cs="Arial"/>
              <w:sz w:val="18"/>
              <w:szCs w:val="18"/>
            </w:rPr>
            <w:t>5</w:t>
          </w:r>
          <w:r w:rsidRPr="00BC5905">
            <w:rPr>
              <w:rFonts w:ascii="Arial" w:hAnsi="Arial" w:cs="Arial"/>
              <w:sz w:val="18"/>
              <w:szCs w:val="18"/>
            </w:rPr>
            <w:t>70</w:t>
          </w:r>
          <w:r w:rsidR="00826DE9">
            <w:rPr>
              <w:rFonts w:ascii="Arial" w:hAnsi="Arial" w:cs="Arial"/>
              <w:sz w:val="18"/>
              <w:szCs w:val="18"/>
            </w:rPr>
            <w:t>, .055</w:t>
          </w:r>
        </w:p>
        <w:p w14:paraId="2BAD9B07" w14:textId="07963B4A" w:rsidR="00CA30E3" w:rsidRDefault="00CA30E3" w:rsidP="00210822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410479"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0</w:t>
          </w:r>
          <w:r w:rsidR="00DB4529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="00410479"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210822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4853F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3E21293E" w14:textId="7648F9AC" w:rsidR="00CA30E3" w:rsidRPr="001E0864" w:rsidRDefault="00CA30E3" w:rsidP="002108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</w:rPr>
            <w:t xml:space="preserve">GDN </w:t>
          </w:r>
          <w:r w:rsidR="00425E0E">
            <w:rPr>
              <w:rFonts w:ascii="Arial" w:hAnsi="Arial" w:cs="Arial"/>
              <w:b/>
            </w:rPr>
            <w:t>ALL 045</w:t>
          </w:r>
        </w:p>
      </w:tc>
      <w:tc>
        <w:tcPr>
          <w:tcW w:w="3192" w:type="dxa"/>
        </w:tcPr>
        <w:p w14:paraId="1938173A" w14:textId="7BCF9088" w:rsidR="00CA30E3" w:rsidRDefault="002D6BE4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4E1AF7">
            <w:rPr>
              <w:rFonts w:ascii="Arial" w:hAnsi="Arial" w:cs="Arial"/>
              <w:sz w:val="18"/>
              <w:szCs w:val="18"/>
            </w:rPr>
            <w:t>t</w:t>
          </w:r>
          <w:r w:rsidR="00D45460">
            <w:rPr>
              <w:rFonts w:ascii="Arial" w:hAnsi="Arial" w:cs="Arial"/>
              <w:sz w:val="18"/>
              <w:szCs w:val="18"/>
            </w:rPr>
            <w:t>.</w:t>
          </w:r>
          <w:r w:rsidR="00CA30E3">
            <w:rPr>
              <w:rFonts w:ascii="Arial" w:hAnsi="Arial" w:cs="Arial"/>
              <w:sz w:val="18"/>
              <w:szCs w:val="18"/>
            </w:rPr>
            <w:t xml:space="preserve"> to Terminate or Change</w:t>
          </w:r>
          <w:r w:rsidR="00D47628">
            <w:rPr>
              <w:rFonts w:ascii="Arial" w:hAnsi="Arial" w:cs="Arial"/>
              <w:sz w:val="18"/>
              <w:szCs w:val="18"/>
            </w:rPr>
            <w:t>/Modify</w:t>
          </w:r>
          <w:r w:rsidR="00CA30E3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proofErr w:type="gramStart"/>
          <w:r w:rsidR="00CA30E3">
            <w:rPr>
              <w:rStyle w:val="PageNumber"/>
              <w:rFonts w:ascii="Arial" w:hAnsi="Arial" w:cs="Arial"/>
              <w:sz w:val="18"/>
              <w:szCs w:val="18"/>
            </w:rPr>
            <w:t>G</w:t>
          </w:r>
          <w:r w:rsidR="004E1AF7">
            <w:rPr>
              <w:rStyle w:val="PageNumber"/>
              <w:rFonts w:ascii="Arial" w:hAnsi="Arial" w:cs="Arial"/>
              <w:sz w:val="18"/>
              <w:szCs w:val="18"/>
            </w:rPr>
            <w:t>dn</w:t>
          </w:r>
          <w:proofErr w:type="spellEnd"/>
          <w:r w:rsidR="007623BC">
            <w:rPr>
              <w:rStyle w:val="PageNumber"/>
              <w:rFonts w:ascii="Arial" w:hAnsi="Arial" w:cs="Arial"/>
              <w:sz w:val="18"/>
              <w:szCs w:val="18"/>
            </w:rPr>
            <w:t>.</w:t>
          </w:r>
          <w:r w:rsidR="00C41716" w:rsidRPr="001F4104">
            <w:rPr>
              <w:rStyle w:val="PageNumber"/>
              <w:rFonts w:ascii="Arial" w:hAnsi="Arial" w:cs="Arial"/>
              <w:sz w:val="18"/>
              <w:szCs w:val="18"/>
            </w:rPr>
            <w:t>/</w:t>
          </w:r>
          <w:proofErr w:type="gramEnd"/>
          <w:r w:rsidR="00C41716" w:rsidRPr="001F4104">
            <w:rPr>
              <w:rStyle w:val="PageNumber"/>
              <w:rFonts w:ascii="Arial" w:hAnsi="Arial" w:cs="Arial"/>
              <w:sz w:val="18"/>
              <w:szCs w:val="18"/>
            </w:rPr>
            <w:t>Con.</w:t>
          </w:r>
        </w:p>
        <w:p w14:paraId="17DFCE89" w14:textId="7777777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853FF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87C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4853FF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C87C7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8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00315AC" w14:textId="77777777" w:rsidR="00CA30E3" w:rsidRDefault="00CA30E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1F3401E4" w14:textId="77777777" w:rsidR="00CA30E3" w:rsidRDefault="00CA30E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522A" w14:textId="77777777" w:rsidR="007046FA" w:rsidRDefault="007046FA">
      <w:pPr>
        <w:spacing w:after="0"/>
      </w:pPr>
      <w:r>
        <w:separator/>
      </w:r>
    </w:p>
  </w:footnote>
  <w:footnote w:type="continuationSeparator" w:id="0">
    <w:p w14:paraId="07BE0774" w14:textId="77777777" w:rsidR="007046FA" w:rsidRDefault="007046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076991083" o:spid="_x0000_i1026" type="#_x0000_t75" alt="Description: 11_BIG" style="width:17.3pt;height:17.3pt;visibility:visible;mso-wrap-style:square" o:bullet="t">
        <v:imagedata r:id="rId1" o:title=" 11_BIG"/>
      </v:shape>
    </w:pict>
  </w:numPicBullet>
  <w:numPicBullet w:numPicBulletId="1">
    <w:pict>
      <v:shape id="Picture 1815117940" o:spid="_x0000_i1027" type="#_x0000_t75" style="width:17.3pt;height:17.3pt;visibility:visible;mso-wrap-style:square" o:bullet="t">
        <v:imagedata r:id="rId2" o:title=""/>
      </v:shape>
    </w:pict>
  </w:numPicBullet>
  <w:numPicBullet w:numPicBulletId="2">
    <w:pict>
      <v:shape id="Picture 1036150368" o:spid="_x0000_i1028" type="#_x0000_t75" alt="Description: 13_BIG" style="width:17.3pt;height:17.3pt;visibility:visible;mso-wrap-style:square" o:bullet="t">
        <v:imagedata r:id="rId3" o:title=" 13_BIG"/>
      </v:shape>
    </w:pict>
  </w:numPicBullet>
  <w:numPicBullet w:numPicBulletId="3">
    <w:pict>
      <v:shape id="Picture 1533460223" o:spid="_x0000_i1029" type="#_x0000_t75" style="width:17.3pt;height:17.3pt;visibility:visible;mso-wrap-style:square" o:bullet="t">
        <v:imagedata r:id="rId4" o:title=""/>
      </v:shape>
    </w:pict>
  </w:numPicBullet>
  <w:numPicBullet w:numPicBulletId="4">
    <w:pict>
      <v:shape id="Picture 1987407705" o:spid="_x0000_i1030" type="#_x0000_t75" style="width:17.3pt;height:17.3pt;visibility:visible;mso-wrap-style:square" o:bullet="t">
        <v:imagedata r:id="rId5" o:title=""/>
      </v:shape>
    </w:pict>
  </w:numPicBullet>
  <w:numPicBullet w:numPicBulletId="5">
    <w:pict>
      <v:shape id="Picture 189073464" o:spid="_x0000_i1031" type="#_x0000_t75" style="width:17.3pt;height:17.3pt;visibility:visible;mso-wrap-style:square" o:bullet="t">
        <v:imagedata r:id="rId6" o:title=""/>
      </v:shape>
    </w:pict>
  </w:numPicBullet>
  <w:numPicBullet w:numPicBulletId="6">
    <w:pict>
      <v:shape id="Picture 1776339465" o:spid="_x0000_i1032" type="#_x0000_t75" style="width:13.8pt;height:13.8pt;visibility:visible;mso-wrap-style:square" o:bullet="t">
        <v:imagedata r:id="rId7" o:title=""/>
      </v:shape>
    </w:pict>
  </w:numPicBullet>
  <w:numPicBullet w:numPicBulletId="7">
    <w:pict>
      <v:shape id="Picture 905613872" o:spid="_x0000_i1033" type="#_x0000_t75" alt="Description: Description: 13_BIG" style="width:13.8pt;height:13.8pt;visibility:visible;mso-wrap-style:square" o:bullet="t">
        <v:imagedata r:id="rId8" o:title=" 13_BIG"/>
      </v:shape>
    </w:pict>
  </w:numPicBullet>
  <w:abstractNum w:abstractNumId="0" w15:restartNumberingAfterBreak="0">
    <w:nsid w:val="FFFFFF7C"/>
    <w:multiLevelType w:val="singleLevel"/>
    <w:tmpl w:val="ADC4E0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23E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2731B66"/>
    <w:multiLevelType w:val="hybridMultilevel"/>
    <w:tmpl w:val="977AA328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4C05B23"/>
    <w:multiLevelType w:val="hybridMultilevel"/>
    <w:tmpl w:val="18107756"/>
    <w:lvl w:ilvl="0" w:tplc="50EE0D6A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8165487"/>
    <w:multiLevelType w:val="multilevel"/>
    <w:tmpl w:val="A404A84A"/>
    <w:lvl w:ilvl="0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DA608E"/>
    <w:multiLevelType w:val="hybridMultilevel"/>
    <w:tmpl w:val="EBAE1B74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" w15:restartNumberingAfterBreak="0">
    <w:nsid w:val="0C10609B"/>
    <w:multiLevelType w:val="hybridMultilevel"/>
    <w:tmpl w:val="A81E2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03DA"/>
    <w:multiLevelType w:val="hybridMultilevel"/>
    <w:tmpl w:val="C7849478"/>
    <w:lvl w:ilvl="0" w:tplc="2E34EB7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 w15:restartNumberingAfterBreak="0">
    <w:nsid w:val="14CC0DE1"/>
    <w:multiLevelType w:val="hybridMultilevel"/>
    <w:tmpl w:val="52E23D50"/>
    <w:lvl w:ilvl="0" w:tplc="8B90A1FC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674C4"/>
    <w:multiLevelType w:val="hybridMultilevel"/>
    <w:tmpl w:val="B90EECD4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1" w15:restartNumberingAfterBreak="0">
    <w:nsid w:val="182F688E"/>
    <w:multiLevelType w:val="hybridMultilevel"/>
    <w:tmpl w:val="9468F2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A3F67"/>
    <w:multiLevelType w:val="hybridMultilevel"/>
    <w:tmpl w:val="7FC2C4C2"/>
    <w:lvl w:ilvl="0" w:tplc="E8488FB4">
      <w:start w:val="1"/>
      <w:numFmt w:val="lowerLetter"/>
      <w:lvlText w:val="%1."/>
      <w:lvlJc w:val="left"/>
      <w:pPr>
        <w:ind w:left="90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1A2D5D51"/>
    <w:multiLevelType w:val="hybridMultilevel"/>
    <w:tmpl w:val="BCF800A4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4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60C2E"/>
    <w:multiLevelType w:val="multilevel"/>
    <w:tmpl w:val="EBAE1B74"/>
    <w:lvl w:ilvl="0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5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6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16D0F"/>
    <w:multiLevelType w:val="hybridMultilevel"/>
    <w:tmpl w:val="3BB05ABA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2F6F76BB"/>
    <w:multiLevelType w:val="hybridMultilevel"/>
    <w:tmpl w:val="8EE091A6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9" w15:restartNumberingAfterBreak="0">
    <w:nsid w:val="321E5D4E"/>
    <w:multiLevelType w:val="hybridMultilevel"/>
    <w:tmpl w:val="0D4A320E"/>
    <w:lvl w:ilvl="0" w:tplc="0409000B">
      <w:start w:val="1"/>
      <w:numFmt w:val="bullet"/>
      <w:lvlText w:val="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0" w15:restartNumberingAfterBreak="0">
    <w:nsid w:val="4A513D71"/>
    <w:multiLevelType w:val="hybridMultilevel"/>
    <w:tmpl w:val="CAFCA5B4"/>
    <w:lvl w:ilvl="0" w:tplc="04090005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21" w15:restartNumberingAfterBreak="0">
    <w:nsid w:val="62342CEE"/>
    <w:multiLevelType w:val="hybridMultilevel"/>
    <w:tmpl w:val="ECD8AA6E"/>
    <w:lvl w:ilvl="0" w:tplc="D4F2C3D8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E23"/>
    <w:multiLevelType w:val="hybridMultilevel"/>
    <w:tmpl w:val="BCB4B83A"/>
    <w:lvl w:ilvl="0" w:tplc="0409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3" w15:restartNumberingAfterBreak="0">
    <w:nsid w:val="6A150821"/>
    <w:multiLevelType w:val="multilevel"/>
    <w:tmpl w:val="9468F27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653E36"/>
    <w:multiLevelType w:val="hybridMultilevel"/>
    <w:tmpl w:val="C1CAE3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2D2E1E"/>
    <w:multiLevelType w:val="hybridMultilevel"/>
    <w:tmpl w:val="D526B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07CBE"/>
    <w:multiLevelType w:val="hybridMultilevel"/>
    <w:tmpl w:val="A404A84A"/>
    <w:lvl w:ilvl="0" w:tplc="6E7AAE5C">
      <w:start w:val="2"/>
      <w:numFmt w:val="bullet"/>
      <w:lvlText w:val="-"/>
      <w:lvlJc w:val="left"/>
      <w:pPr>
        <w:ind w:left="1080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99513A"/>
    <w:multiLevelType w:val="hybridMultilevel"/>
    <w:tmpl w:val="D11A4990"/>
    <w:lvl w:ilvl="0" w:tplc="0409000B">
      <w:start w:val="1"/>
      <w:numFmt w:val="bullet"/>
      <w:lvlText w:val=""/>
      <w:lvlJc w:val="left"/>
      <w:pPr>
        <w:ind w:left="2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8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1845E5"/>
    <w:multiLevelType w:val="hybridMultilevel"/>
    <w:tmpl w:val="56FA516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2815075">
    <w:abstractNumId w:val="26"/>
  </w:num>
  <w:num w:numId="2" w16cid:durableId="276764867">
    <w:abstractNumId w:val="4"/>
  </w:num>
  <w:num w:numId="3" w16cid:durableId="156727140">
    <w:abstractNumId w:val="11"/>
  </w:num>
  <w:num w:numId="4" w16cid:durableId="2086947882">
    <w:abstractNumId w:val="23"/>
  </w:num>
  <w:num w:numId="5" w16cid:durableId="610237327">
    <w:abstractNumId w:val="29"/>
  </w:num>
  <w:num w:numId="6" w16cid:durableId="769351186">
    <w:abstractNumId w:val="3"/>
  </w:num>
  <w:num w:numId="7" w16cid:durableId="951714653">
    <w:abstractNumId w:val="5"/>
  </w:num>
  <w:num w:numId="8" w16cid:durableId="300812606">
    <w:abstractNumId w:val="15"/>
  </w:num>
  <w:num w:numId="9" w16cid:durableId="1446341547">
    <w:abstractNumId w:val="24"/>
  </w:num>
  <w:num w:numId="10" w16cid:durableId="355544424">
    <w:abstractNumId w:val="2"/>
  </w:num>
  <w:num w:numId="11" w16cid:durableId="215050955">
    <w:abstractNumId w:val="28"/>
  </w:num>
  <w:num w:numId="12" w16cid:durableId="1630090384">
    <w:abstractNumId w:val="12"/>
  </w:num>
  <w:num w:numId="13" w16cid:durableId="575168219">
    <w:abstractNumId w:val="13"/>
  </w:num>
  <w:num w:numId="14" w16cid:durableId="659121372">
    <w:abstractNumId w:val="9"/>
  </w:num>
  <w:num w:numId="15" w16cid:durableId="627902238">
    <w:abstractNumId w:val="14"/>
  </w:num>
  <w:num w:numId="16" w16cid:durableId="1594314994">
    <w:abstractNumId w:val="8"/>
  </w:num>
  <w:num w:numId="17" w16cid:durableId="1172380462">
    <w:abstractNumId w:val="16"/>
  </w:num>
  <w:num w:numId="18" w16cid:durableId="791674930">
    <w:abstractNumId w:val="21"/>
  </w:num>
  <w:num w:numId="19" w16cid:durableId="947547601">
    <w:abstractNumId w:val="19"/>
  </w:num>
  <w:num w:numId="20" w16cid:durableId="508644071">
    <w:abstractNumId w:val="20"/>
  </w:num>
  <w:num w:numId="21" w16cid:durableId="590629455">
    <w:abstractNumId w:val="6"/>
  </w:num>
  <w:num w:numId="22" w16cid:durableId="1446971437">
    <w:abstractNumId w:val="1"/>
  </w:num>
  <w:num w:numId="23" w16cid:durableId="1445924426">
    <w:abstractNumId w:val="27"/>
  </w:num>
  <w:num w:numId="24" w16cid:durableId="1733459664">
    <w:abstractNumId w:val="22"/>
  </w:num>
  <w:num w:numId="25" w16cid:durableId="2085181841">
    <w:abstractNumId w:val="17"/>
  </w:num>
  <w:num w:numId="26" w16cid:durableId="1494685607">
    <w:abstractNumId w:val="10"/>
  </w:num>
  <w:num w:numId="27" w16cid:durableId="167915608">
    <w:abstractNumId w:val="0"/>
  </w:num>
  <w:num w:numId="28" w16cid:durableId="1147697603">
    <w:abstractNumId w:val="25"/>
  </w:num>
  <w:num w:numId="29" w16cid:durableId="1447237564">
    <w:abstractNumId w:val="18"/>
  </w:num>
  <w:num w:numId="30" w16cid:durableId="20996698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3FD"/>
    <w:rsid w:val="00011AF5"/>
    <w:rsid w:val="0001357C"/>
    <w:rsid w:val="000318D2"/>
    <w:rsid w:val="00033EC8"/>
    <w:rsid w:val="000400CD"/>
    <w:rsid w:val="00043601"/>
    <w:rsid w:val="00045D83"/>
    <w:rsid w:val="000510D9"/>
    <w:rsid w:val="000665BB"/>
    <w:rsid w:val="0007173B"/>
    <w:rsid w:val="00076CDE"/>
    <w:rsid w:val="000B3133"/>
    <w:rsid w:val="000B5F71"/>
    <w:rsid w:val="000D0153"/>
    <w:rsid w:val="000D5140"/>
    <w:rsid w:val="000E2150"/>
    <w:rsid w:val="000E2B7F"/>
    <w:rsid w:val="000E4DB3"/>
    <w:rsid w:val="000F70B2"/>
    <w:rsid w:val="00104749"/>
    <w:rsid w:val="00106852"/>
    <w:rsid w:val="0011176E"/>
    <w:rsid w:val="00123556"/>
    <w:rsid w:val="001351B2"/>
    <w:rsid w:val="00140A76"/>
    <w:rsid w:val="0015272A"/>
    <w:rsid w:val="00164BD1"/>
    <w:rsid w:val="001652C8"/>
    <w:rsid w:val="0017029B"/>
    <w:rsid w:val="00170CB6"/>
    <w:rsid w:val="00171C63"/>
    <w:rsid w:val="001739F7"/>
    <w:rsid w:val="00175A58"/>
    <w:rsid w:val="00180BDD"/>
    <w:rsid w:val="00182DEC"/>
    <w:rsid w:val="00185705"/>
    <w:rsid w:val="001A319A"/>
    <w:rsid w:val="001A5873"/>
    <w:rsid w:val="001C301A"/>
    <w:rsid w:val="001D7929"/>
    <w:rsid w:val="001E0864"/>
    <w:rsid w:val="001F0702"/>
    <w:rsid w:val="001F3A3C"/>
    <w:rsid w:val="001F4104"/>
    <w:rsid w:val="002023C3"/>
    <w:rsid w:val="00205D86"/>
    <w:rsid w:val="00210822"/>
    <w:rsid w:val="00220AE6"/>
    <w:rsid w:val="00224DDF"/>
    <w:rsid w:val="00225696"/>
    <w:rsid w:val="002304C8"/>
    <w:rsid w:val="00230539"/>
    <w:rsid w:val="00233D91"/>
    <w:rsid w:val="00251E17"/>
    <w:rsid w:val="00256757"/>
    <w:rsid w:val="00260B8F"/>
    <w:rsid w:val="00260D40"/>
    <w:rsid w:val="0027796E"/>
    <w:rsid w:val="002858B0"/>
    <w:rsid w:val="002860B1"/>
    <w:rsid w:val="00286AAF"/>
    <w:rsid w:val="00295A9D"/>
    <w:rsid w:val="002B4EE8"/>
    <w:rsid w:val="002C5613"/>
    <w:rsid w:val="002D1EEE"/>
    <w:rsid w:val="002D490B"/>
    <w:rsid w:val="002D6BE4"/>
    <w:rsid w:val="002D79B6"/>
    <w:rsid w:val="002E61C1"/>
    <w:rsid w:val="002F6740"/>
    <w:rsid w:val="00315B8A"/>
    <w:rsid w:val="00317163"/>
    <w:rsid w:val="003200C5"/>
    <w:rsid w:val="0032248C"/>
    <w:rsid w:val="003325AC"/>
    <w:rsid w:val="0034154C"/>
    <w:rsid w:val="003431B7"/>
    <w:rsid w:val="00383148"/>
    <w:rsid w:val="00390967"/>
    <w:rsid w:val="00390BDF"/>
    <w:rsid w:val="0039423F"/>
    <w:rsid w:val="003A136F"/>
    <w:rsid w:val="003A45C8"/>
    <w:rsid w:val="003A6CFD"/>
    <w:rsid w:val="003A7C15"/>
    <w:rsid w:val="003D26FE"/>
    <w:rsid w:val="003D75B6"/>
    <w:rsid w:val="003E5F2E"/>
    <w:rsid w:val="003F2133"/>
    <w:rsid w:val="003F2685"/>
    <w:rsid w:val="00407123"/>
    <w:rsid w:val="00410479"/>
    <w:rsid w:val="00410E84"/>
    <w:rsid w:val="0041218E"/>
    <w:rsid w:val="00421EB8"/>
    <w:rsid w:val="004224ED"/>
    <w:rsid w:val="00423548"/>
    <w:rsid w:val="00425E0E"/>
    <w:rsid w:val="00430961"/>
    <w:rsid w:val="0043282A"/>
    <w:rsid w:val="00436217"/>
    <w:rsid w:val="00436B88"/>
    <w:rsid w:val="00476A2F"/>
    <w:rsid w:val="00481FD0"/>
    <w:rsid w:val="0048409D"/>
    <w:rsid w:val="004853FF"/>
    <w:rsid w:val="00490410"/>
    <w:rsid w:val="004B7C73"/>
    <w:rsid w:val="004C600E"/>
    <w:rsid w:val="004D3387"/>
    <w:rsid w:val="004E1AF7"/>
    <w:rsid w:val="004E6F93"/>
    <w:rsid w:val="00505121"/>
    <w:rsid w:val="00507438"/>
    <w:rsid w:val="00507B6D"/>
    <w:rsid w:val="005101FC"/>
    <w:rsid w:val="005150DA"/>
    <w:rsid w:val="005177DE"/>
    <w:rsid w:val="00517FAD"/>
    <w:rsid w:val="005228C2"/>
    <w:rsid w:val="00527526"/>
    <w:rsid w:val="005616A2"/>
    <w:rsid w:val="0056281E"/>
    <w:rsid w:val="00574BBA"/>
    <w:rsid w:val="005758CE"/>
    <w:rsid w:val="00582FE4"/>
    <w:rsid w:val="00591733"/>
    <w:rsid w:val="005B1941"/>
    <w:rsid w:val="005B4228"/>
    <w:rsid w:val="005B6E47"/>
    <w:rsid w:val="005C1FC2"/>
    <w:rsid w:val="005C4053"/>
    <w:rsid w:val="005D2844"/>
    <w:rsid w:val="005D2F36"/>
    <w:rsid w:val="005F48C9"/>
    <w:rsid w:val="00611B9B"/>
    <w:rsid w:val="00627A19"/>
    <w:rsid w:val="00630941"/>
    <w:rsid w:val="00633DA8"/>
    <w:rsid w:val="006449FF"/>
    <w:rsid w:val="0068275D"/>
    <w:rsid w:val="00690853"/>
    <w:rsid w:val="0069178A"/>
    <w:rsid w:val="006A41DC"/>
    <w:rsid w:val="006A7DBA"/>
    <w:rsid w:val="006B15E0"/>
    <w:rsid w:val="006B2BAA"/>
    <w:rsid w:val="006B2E22"/>
    <w:rsid w:val="006B6B61"/>
    <w:rsid w:val="006C7049"/>
    <w:rsid w:val="006D5EB9"/>
    <w:rsid w:val="006E421C"/>
    <w:rsid w:val="00700AE2"/>
    <w:rsid w:val="007046FA"/>
    <w:rsid w:val="00736125"/>
    <w:rsid w:val="007623BC"/>
    <w:rsid w:val="007662CC"/>
    <w:rsid w:val="00767F73"/>
    <w:rsid w:val="00784A55"/>
    <w:rsid w:val="00792914"/>
    <w:rsid w:val="00794F01"/>
    <w:rsid w:val="00796513"/>
    <w:rsid w:val="007A2153"/>
    <w:rsid w:val="007A63A4"/>
    <w:rsid w:val="007C2205"/>
    <w:rsid w:val="007F3A69"/>
    <w:rsid w:val="007F434C"/>
    <w:rsid w:val="007F5E8F"/>
    <w:rsid w:val="007F71A8"/>
    <w:rsid w:val="0080472E"/>
    <w:rsid w:val="00804A19"/>
    <w:rsid w:val="008072C7"/>
    <w:rsid w:val="0082116C"/>
    <w:rsid w:val="00826DE9"/>
    <w:rsid w:val="00827AC2"/>
    <w:rsid w:val="0083137E"/>
    <w:rsid w:val="00834BEE"/>
    <w:rsid w:val="008444B3"/>
    <w:rsid w:val="0084495B"/>
    <w:rsid w:val="00847EB8"/>
    <w:rsid w:val="0085515B"/>
    <w:rsid w:val="0085534D"/>
    <w:rsid w:val="00874E9B"/>
    <w:rsid w:val="00891D03"/>
    <w:rsid w:val="00895980"/>
    <w:rsid w:val="00896669"/>
    <w:rsid w:val="008A4A38"/>
    <w:rsid w:val="008B63BC"/>
    <w:rsid w:val="008B6944"/>
    <w:rsid w:val="008B6A08"/>
    <w:rsid w:val="008B7A72"/>
    <w:rsid w:val="008C3EC0"/>
    <w:rsid w:val="008D4B01"/>
    <w:rsid w:val="008E537B"/>
    <w:rsid w:val="008F6A40"/>
    <w:rsid w:val="00901374"/>
    <w:rsid w:val="00914D47"/>
    <w:rsid w:val="00915E84"/>
    <w:rsid w:val="00916129"/>
    <w:rsid w:val="009225F3"/>
    <w:rsid w:val="00925333"/>
    <w:rsid w:val="00931138"/>
    <w:rsid w:val="00931ADB"/>
    <w:rsid w:val="009349A4"/>
    <w:rsid w:val="00940F33"/>
    <w:rsid w:val="00940F36"/>
    <w:rsid w:val="00941B8C"/>
    <w:rsid w:val="00944C63"/>
    <w:rsid w:val="00954364"/>
    <w:rsid w:val="00960472"/>
    <w:rsid w:val="009610C8"/>
    <w:rsid w:val="00961109"/>
    <w:rsid w:val="009714A5"/>
    <w:rsid w:val="00975946"/>
    <w:rsid w:val="00980984"/>
    <w:rsid w:val="00983C8D"/>
    <w:rsid w:val="009901A7"/>
    <w:rsid w:val="00994EEE"/>
    <w:rsid w:val="009A366D"/>
    <w:rsid w:val="009A50A4"/>
    <w:rsid w:val="009B32E8"/>
    <w:rsid w:val="009C1185"/>
    <w:rsid w:val="009D00E4"/>
    <w:rsid w:val="009D1672"/>
    <w:rsid w:val="009D7CF3"/>
    <w:rsid w:val="009E4453"/>
    <w:rsid w:val="00A00C8C"/>
    <w:rsid w:val="00A0753D"/>
    <w:rsid w:val="00A1355F"/>
    <w:rsid w:val="00A16A09"/>
    <w:rsid w:val="00A278A8"/>
    <w:rsid w:val="00A31EA3"/>
    <w:rsid w:val="00A3478B"/>
    <w:rsid w:val="00A4462F"/>
    <w:rsid w:val="00A50267"/>
    <w:rsid w:val="00A57068"/>
    <w:rsid w:val="00A73FDD"/>
    <w:rsid w:val="00A81C55"/>
    <w:rsid w:val="00A90468"/>
    <w:rsid w:val="00A91464"/>
    <w:rsid w:val="00A9493B"/>
    <w:rsid w:val="00AA1DB6"/>
    <w:rsid w:val="00AC2C68"/>
    <w:rsid w:val="00AD4486"/>
    <w:rsid w:val="00AD50DD"/>
    <w:rsid w:val="00AD78F9"/>
    <w:rsid w:val="00AD79D8"/>
    <w:rsid w:val="00AE343A"/>
    <w:rsid w:val="00AF1B88"/>
    <w:rsid w:val="00AF2BDC"/>
    <w:rsid w:val="00B01ADE"/>
    <w:rsid w:val="00B16AEE"/>
    <w:rsid w:val="00B17514"/>
    <w:rsid w:val="00B2083C"/>
    <w:rsid w:val="00B5379B"/>
    <w:rsid w:val="00B60CB7"/>
    <w:rsid w:val="00B6675D"/>
    <w:rsid w:val="00B80EC5"/>
    <w:rsid w:val="00B87E79"/>
    <w:rsid w:val="00B93DEC"/>
    <w:rsid w:val="00B96A1C"/>
    <w:rsid w:val="00BA5FF3"/>
    <w:rsid w:val="00BB49A9"/>
    <w:rsid w:val="00BB7F10"/>
    <w:rsid w:val="00BC4322"/>
    <w:rsid w:val="00BD5E05"/>
    <w:rsid w:val="00BD5E39"/>
    <w:rsid w:val="00BE18AC"/>
    <w:rsid w:val="00BE5779"/>
    <w:rsid w:val="00C026D3"/>
    <w:rsid w:val="00C06812"/>
    <w:rsid w:val="00C104E7"/>
    <w:rsid w:val="00C1084F"/>
    <w:rsid w:val="00C147BE"/>
    <w:rsid w:val="00C14B2F"/>
    <w:rsid w:val="00C1766C"/>
    <w:rsid w:val="00C20C2C"/>
    <w:rsid w:val="00C23F14"/>
    <w:rsid w:val="00C416D3"/>
    <w:rsid w:val="00C41716"/>
    <w:rsid w:val="00C42BBD"/>
    <w:rsid w:val="00C53E97"/>
    <w:rsid w:val="00C54509"/>
    <w:rsid w:val="00C62459"/>
    <w:rsid w:val="00C70657"/>
    <w:rsid w:val="00C82FFC"/>
    <w:rsid w:val="00C87816"/>
    <w:rsid w:val="00C87C78"/>
    <w:rsid w:val="00C90684"/>
    <w:rsid w:val="00C93028"/>
    <w:rsid w:val="00CA30E3"/>
    <w:rsid w:val="00CA5A1F"/>
    <w:rsid w:val="00CB580E"/>
    <w:rsid w:val="00CC0CE7"/>
    <w:rsid w:val="00CC4F62"/>
    <w:rsid w:val="00CC7056"/>
    <w:rsid w:val="00CD09EF"/>
    <w:rsid w:val="00CE4A51"/>
    <w:rsid w:val="00CF30EA"/>
    <w:rsid w:val="00D04210"/>
    <w:rsid w:val="00D048DF"/>
    <w:rsid w:val="00D103FE"/>
    <w:rsid w:val="00D10782"/>
    <w:rsid w:val="00D113FD"/>
    <w:rsid w:val="00D17603"/>
    <w:rsid w:val="00D25F23"/>
    <w:rsid w:val="00D34C12"/>
    <w:rsid w:val="00D446C6"/>
    <w:rsid w:val="00D4491E"/>
    <w:rsid w:val="00D45460"/>
    <w:rsid w:val="00D47628"/>
    <w:rsid w:val="00D629B8"/>
    <w:rsid w:val="00D67D32"/>
    <w:rsid w:val="00D70CEA"/>
    <w:rsid w:val="00D72096"/>
    <w:rsid w:val="00D946E8"/>
    <w:rsid w:val="00D9570F"/>
    <w:rsid w:val="00DA7ECA"/>
    <w:rsid w:val="00DB4529"/>
    <w:rsid w:val="00DC0420"/>
    <w:rsid w:val="00DC2B5C"/>
    <w:rsid w:val="00E01FDE"/>
    <w:rsid w:val="00E04047"/>
    <w:rsid w:val="00E05EE2"/>
    <w:rsid w:val="00E0615D"/>
    <w:rsid w:val="00E12103"/>
    <w:rsid w:val="00E1705E"/>
    <w:rsid w:val="00E226AE"/>
    <w:rsid w:val="00E33C89"/>
    <w:rsid w:val="00E35561"/>
    <w:rsid w:val="00E3740E"/>
    <w:rsid w:val="00E45082"/>
    <w:rsid w:val="00E4557C"/>
    <w:rsid w:val="00E45642"/>
    <w:rsid w:val="00E47046"/>
    <w:rsid w:val="00E63050"/>
    <w:rsid w:val="00E6509E"/>
    <w:rsid w:val="00E737DF"/>
    <w:rsid w:val="00E9119A"/>
    <w:rsid w:val="00E92854"/>
    <w:rsid w:val="00EB20AF"/>
    <w:rsid w:val="00EC415B"/>
    <w:rsid w:val="00ED34F9"/>
    <w:rsid w:val="00F015B8"/>
    <w:rsid w:val="00F03DC5"/>
    <w:rsid w:val="00F141CD"/>
    <w:rsid w:val="00F15795"/>
    <w:rsid w:val="00F22E56"/>
    <w:rsid w:val="00F230B3"/>
    <w:rsid w:val="00F242E4"/>
    <w:rsid w:val="00F405D2"/>
    <w:rsid w:val="00F416D5"/>
    <w:rsid w:val="00F43675"/>
    <w:rsid w:val="00F478CF"/>
    <w:rsid w:val="00F53E6F"/>
    <w:rsid w:val="00F8088B"/>
    <w:rsid w:val="00F91BC5"/>
    <w:rsid w:val="00FB05D6"/>
    <w:rsid w:val="00FC1B79"/>
    <w:rsid w:val="00FD11B9"/>
    <w:rsid w:val="00FE1EA9"/>
    <w:rsid w:val="00F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,"/>
  <w14:docId w14:val="5225F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387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mbria" w:eastAsia="MS Mincho" w:hAnsi="Cambria" w:cs="Times New Roman"/>
    </w:rPr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rPr>
      <w:rFonts w:ascii="Cambria" w:eastAsia="MS Mincho" w:hAnsi="Cambria" w:cs="Times New Roman"/>
    </w:rPr>
  </w:style>
  <w:style w:type="character" w:styleId="PageNumber">
    <w:name w:val="page number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Lucida Grande" w:eastAsia="MS Mincho" w:hAnsi="Lucida Grande" w:cs="Lucida Grande"/>
      <w:sz w:val="18"/>
      <w:szCs w:val="18"/>
      <w:lang w:eastAsia="ja-JP"/>
    </w:rPr>
  </w:style>
  <w:style w:type="character" w:styleId="CommentReference">
    <w:name w:val="annotation reference"/>
    <w:uiPriority w:val="99"/>
    <w:unhideWhenUsed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</w:style>
  <w:style w:type="character" w:customStyle="1" w:styleId="CommentTextChar">
    <w:name w:val="Comment Text Char"/>
    <w:link w:val="CommentText"/>
    <w:uiPriority w:val="99"/>
    <w:rPr>
      <w:rFonts w:eastAsia="MS Mincho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MS Mincho"/>
      <w:b/>
      <w:bCs/>
      <w:sz w:val="24"/>
      <w:szCs w:val="24"/>
      <w:lang w:eastAsia="ja-JP"/>
    </w:rPr>
  </w:style>
  <w:style w:type="paragraph" w:styleId="Revision">
    <w:name w:val="Revision"/>
    <w:hidden/>
    <w:uiPriority w:val="99"/>
    <w:semiHidden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b">
    <w:name w:val="a b"/>
    <w:basedOn w:val="Normal"/>
    <w:qFormat/>
    <w:pPr>
      <w:tabs>
        <w:tab w:val="left" w:pos="1170"/>
      </w:tabs>
      <w:spacing w:before="40" w:after="0"/>
      <w:ind w:left="1170" w:hanging="720"/>
    </w:pPr>
    <w:rPr>
      <w:rFonts w:ascii="Helvetica" w:hAnsi="Helvetica"/>
      <w:sz w:val="20"/>
      <w:szCs w:val="20"/>
    </w:rPr>
  </w:style>
  <w:style w:type="paragraph" w:customStyle="1" w:styleId="123">
    <w:name w:val="1 2 3"/>
    <w:basedOn w:val="Normal"/>
    <w:qFormat/>
    <w:pPr>
      <w:tabs>
        <w:tab w:val="left" w:pos="1908"/>
      </w:tabs>
      <w:spacing w:before="40" w:after="0"/>
      <w:ind w:left="1872" w:hanging="702"/>
    </w:pPr>
    <w:rPr>
      <w:rFonts w:ascii="Helvetica" w:hAnsi="Helvetic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WAItem">
    <w:name w:val="WA Item #"/>
    <w:basedOn w:val="Normal"/>
    <w:qFormat/>
    <w:pPr>
      <w:keepNext/>
      <w:numPr>
        <w:numId w:val="18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WABigSubhead">
    <w:name w:val="WA Big Subhead"/>
    <w:next w:val="Normal"/>
    <w:qFormat/>
    <w:pPr>
      <w:numPr>
        <w:numId w:val="15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D4491E"/>
    <w:pPr>
      <w:tabs>
        <w:tab w:val="left" w:pos="9270"/>
      </w:tabs>
      <w:ind w:left="547" w:firstLine="0"/>
    </w:pPr>
    <w:rPr>
      <w:u w:val="single"/>
    </w:rPr>
  </w:style>
  <w:style w:type="paragraph" w:customStyle="1" w:styleId="WABody6above">
    <w:name w:val="WA Body 6 above"/>
    <w:basedOn w:val="Normal"/>
    <w:qFormat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pPr>
      <w:ind w:left="547"/>
    </w:pPr>
  </w:style>
  <w:style w:type="paragraph" w:customStyle="1" w:styleId="WABody4AboveIndented">
    <w:name w:val="WA Body 4 Above Indented"/>
    <w:basedOn w:val="Normal"/>
    <w:uiPriority w:val="99"/>
    <w:qFormat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pPr>
      <w:numPr>
        <w:numId w:val="1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pPr>
      <w:numPr>
        <w:numId w:val="17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63hang">
    <w:name w:val="WA Body 6 above .63 hang"/>
    <w:basedOn w:val="Normal"/>
    <w:qFormat/>
    <w:pPr>
      <w:suppressAutoHyphens/>
      <w:spacing w:before="120" w:after="0"/>
      <w:ind w:left="1267" w:hanging="360"/>
    </w:pPr>
    <w:rPr>
      <w:rFonts w:ascii="Arial" w:hAnsi="Arial" w:cs="Arial"/>
      <w:sz w:val="22"/>
      <w:szCs w:val="22"/>
    </w:rPr>
  </w:style>
  <w:style w:type="paragraph" w:customStyle="1" w:styleId="WABody6above88flush">
    <w:name w:val="WA Body 6 above .88 flush"/>
    <w:basedOn w:val="Normal"/>
    <w:qFormat/>
    <w:pPr>
      <w:tabs>
        <w:tab w:val="right" w:pos="9360"/>
      </w:tabs>
      <w:suppressAutoHyphens/>
      <w:spacing w:before="120" w:after="0"/>
      <w:ind w:left="1267"/>
    </w:pPr>
    <w:rPr>
      <w:rFonts w:ascii="Arial" w:hAnsi="Arial" w:cs="Arial"/>
      <w:i/>
      <w:spacing w:val="-2"/>
      <w:sz w:val="22"/>
      <w:szCs w:val="22"/>
    </w:rPr>
  </w:style>
  <w:style w:type="paragraph" w:customStyle="1" w:styleId="WAnote">
    <w:name w:val="WA note"/>
    <w:basedOn w:val="Normal"/>
    <w:uiPriority w:val="99"/>
    <w:qFormat/>
    <w:pPr>
      <w:tabs>
        <w:tab w:val="left" w:pos="540"/>
        <w:tab w:val="left" w:pos="1260"/>
      </w:tabs>
      <w:spacing w:before="120" w:after="0"/>
      <w:ind w:left="540" w:firstLine="7"/>
    </w:pPr>
    <w:rPr>
      <w:rFonts w:ascii="Arial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customStyle="1" w:styleId="WACaptionPartyNameSpace">
    <w:name w:val="WA Caption Party Name Space"/>
    <w:basedOn w:val="Normal"/>
    <w:qFormat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Body4aboveIndented0">
    <w:name w:val="WA Body 4 above Indented"/>
    <w:basedOn w:val="WABody6above"/>
    <w:qFormat/>
    <w:pPr>
      <w:tabs>
        <w:tab w:val="left" w:pos="1260"/>
        <w:tab w:val="left" w:pos="5400"/>
        <w:tab w:val="left" w:pos="9360"/>
      </w:tabs>
      <w:spacing w:before="80"/>
      <w:ind w:left="1260"/>
    </w:pPr>
    <w:rPr>
      <w:color w:val="000000"/>
    </w:rPr>
  </w:style>
  <w:style w:type="paragraph" w:customStyle="1" w:styleId="WABody6above63hanging">
    <w:name w:val="WA Body 6 above .63 hanging"/>
    <w:basedOn w:val="WABody4AboveIndented"/>
    <w:qFormat/>
    <w:pPr>
      <w:spacing w:before="120"/>
      <w:ind w:left="1267"/>
    </w:pPr>
  </w:style>
  <w:style w:type="paragraph" w:customStyle="1" w:styleId="WA1stlineaftersub">
    <w:name w:val="WA 1st line after sub"/>
    <w:basedOn w:val="Normal"/>
    <w:qFormat/>
    <w:rsid w:val="006A41DC"/>
    <w:pPr>
      <w:tabs>
        <w:tab w:val="left" w:pos="900"/>
      </w:tabs>
      <w:spacing w:before="80" w:after="0"/>
      <w:ind w:left="900" w:hanging="353"/>
    </w:pPr>
    <w:rPr>
      <w:rFonts w:ascii="Arial" w:hAnsi="Arial" w:cs="Arial"/>
      <w:sz w:val="22"/>
      <w:szCs w:val="22"/>
    </w:rPr>
  </w:style>
  <w:style w:type="character" w:styleId="Strong">
    <w:name w:val="Strong"/>
    <w:uiPriority w:val="22"/>
    <w:qFormat/>
    <w:rsid w:val="006A41DC"/>
    <w:rPr>
      <w:b/>
      <w:bCs/>
    </w:rPr>
  </w:style>
  <w:style w:type="paragraph" w:styleId="Title">
    <w:name w:val="Title"/>
    <w:basedOn w:val="Normal"/>
    <w:link w:val="TitleChar"/>
    <w:qFormat/>
    <w:rsid w:val="00210822"/>
    <w:pPr>
      <w:spacing w:after="0"/>
      <w:jc w:val="center"/>
    </w:pPr>
    <w:rPr>
      <w:rFonts w:ascii="Times New Roman" w:eastAsia="Times New Roman" w:hAnsi="Times New Rom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1082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180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13914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2" w:color="auto"/>
                        <w:left w:val="none" w:sz="0" w:space="12" w:color="auto"/>
                        <w:bottom w:val="none" w:sz="0" w:space="12" w:color="auto"/>
                        <w:right w:val="none" w:sz="0" w:space="12" w:color="auto"/>
                      </w:divBdr>
                      <w:divsChild>
                        <w:div w:id="29190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054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50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89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7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6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0C85-4A08-481D-BEA1-E50F4F20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2025-07-23T21:47:00Z</dcterms:created>
  <dcterms:modified xsi:type="dcterms:W3CDTF">2025-07-23T21:48:00Z</dcterms:modified>
</cp:coreProperties>
</file>